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Default="008329C8">
            <w:pPr>
              <w:jc w:val="both"/>
              <w:rPr>
                <w:sz w:val="20"/>
                <w:szCs w:val="20"/>
              </w:rPr>
            </w:pPr>
          </w:p>
          <w:p w14:paraId="2C170F35" w14:textId="4EDFE56C" w:rsidR="008329C8" w:rsidRDefault="008329C8">
            <w:pPr>
              <w:pStyle w:val="Subttulo"/>
              <w:rPr>
                <w:rFonts w:ascii="Times New Roman" w:hAnsi="Times New Roman" w:cs="Times New Roman"/>
                <w:b/>
                <w:color w:val="FF0000"/>
                <w:sz w:val="28"/>
                <w:szCs w:val="28"/>
              </w:rPr>
            </w:pPr>
            <w:r w:rsidRPr="00D95284">
              <w:rPr>
                <w:rFonts w:ascii="Times New Roman" w:hAnsi="Times New Roman" w:cs="Times New Roman"/>
                <w:b/>
                <w:color w:val="FF0000"/>
                <w:sz w:val="28"/>
                <w:szCs w:val="28"/>
              </w:rPr>
              <w:t xml:space="preserve">Tarjeta </w:t>
            </w:r>
            <w:r w:rsidR="005A16D7" w:rsidRPr="00D95284">
              <w:rPr>
                <w:rFonts w:ascii="Times New Roman" w:hAnsi="Times New Roman" w:cs="Times New Roman"/>
                <w:b/>
                <w:color w:val="FF0000"/>
                <w:sz w:val="28"/>
                <w:szCs w:val="28"/>
              </w:rPr>
              <w:t xml:space="preserve">de </w:t>
            </w:r>
            <w:r w:rsidRPr="00D95284">
              <w:rPr>
                <w:rFonts w:ascii="Times New Roman" w:hAnsi="Times New Roman" w:cs="Times New Roman"/>
                <w:b/>
                <w:color w:val="FF0000"/>
                <w:sz w:val="28"/>
                <w:szCs w:val="28"/>
              </w:rPr>
              <w:t>Delegación</w:t>
            </w:r>
          </w:p>
          <w:p w14:paraId="522AC17D" w14:textId="77777777" w:rsidR="00D95284" w:rsidRDefault="00D95284" w:rsidP="00D95284">
            <w:pPr>
              <w:pStyle w:val="Ttulo"/>
              <w:spacing w:before="120"/>
              <w:rPr>
                <w:rFonts w:ascii="Times New Roman" w:hAnsi="Times New Roman" w:cs="Times New Roman"/>
                <w:color w:val="3366FF"/>
                <w:sz w:val="20"/>
                <w:szCs w:val="20"/>
                <w:u w:val="single"/>
              </w:rPr>
            </w:pPr>
          </w:p>
          <w:p w14:paraId="5843C2C8" w14:textId="1B66CF48" w:rsidR="00D95284" w:rsidRDefault="00D95284" w:rsidP="00D95284">
            <w:pPr>
              <w:pStyle w:val="Ttulo"/>
              <w:spacing w:before="120"/>
            </w:pPr>
            <w:r>
              <w:rPr>
                <w:rFonts w:ascii="Times New Roman" w:hAnsi="Times New Roman" w:cs="Times New Roman"/>
                <w:color w:val="3366FF"/>
                <w:sz w:val="20"/>
                <w:szCs w:val="20"/>
                <w:u w:val="single"/>
              </w:rPr>
              <w:t>EBRO FOODS, S.A.</w:t>
            </w:r>
          </w:p>
          <w:p w14:paraId="3A945231" w14:textId="77777777" w:rsidR="00D95284" w:rsidRDefault="00D95284" w:rsidP="00D95284">
            <w:pPr>
              <w:pStyle w:val="Ttulo"/>
              <w:rPr>
                <w:rFonts w:ascii="Times New Roman" w:hAnsi="Times New Roman" w:cs="Times New Roman"/>
                <w:color w:val="3366FF"/>
                <w:sz w:val="20"/>
                <w:szCs w:val="20"/>
                <w:u w:val="single"/>
              </w:rPr>
            </w:pPr>
          </w:p>
          <w:p w14:paraId="6721EBFA" w14:textId="77777777" w:rsidR="00D95284" w:rsidRDefault="00D95284" w:rsidP="00D95284">
            <w:pPr>
              <w:pStyle w:val="Ttulo"/>
            </w:pPr>
            <w:r>
              <w:rPr>
                <w:rFonts w:ascii="Times New Roman" w:hAnsi="Times New Roman" w:cs="Times New Roman"/>
                <w:color w:val="3366FF"/>
                <w:sz w:val="20"/>
                <w:szCs w:val="20"/>
                <w:u w:val="single"/>
              </w:rPr>
              <w:t>JUNTA GENERAL ORDINARIA DE ACCIONISTAS 2021</w:t>
            </w:r>
          </w:p>
          <w:p w14:paraId="0BAF3FBF" w14:textId="77777777" w:rsidR="008329C8" w:rsidRDefault="008329C8">
            <w:pPr>
              <w:pStyle w:val="Subttulo"/>
              <w:rPr>
                <w:rFonts w:ascii="Times New Roman" w:hAnsi="Times New Roman" w:cs="Times New Roman"/>
                <w:b/>
                <w:bCs/>
                <w:color w:val="000000"/>
                <w:sz w:val="20"/>
                <w:szCs w:val="20"/>
              </w:rPr>
            </w:pPr>
          </w:p>
          <w:p w14:paraId="5D2D2D8B" w14:textId="3B21AA9D" w:rsidR="008329C8" w:rsidRPr="00D1488A" w:rsidRDefault="008329C8">
            <w:pPr>
              <w:pStyle w:val="Textoindependiente"/>
              <w:jc w:val="both"/>
            </w:pPr>
            <w:r>
              <w:rPr>
                <w:rFonts w:ascii="Times New Roman" w:hAnsi="Times New Roman" w:cs="Times New Roman"/>
                <w:sz w:val="20"/>
                <w:szCs w:val="20"/>
              </w:rPr>
              <w:t xml:space="preserve">El Consejo de Administración de EBRO FOODS, S.A. convoca Junta General </w:t>
            </w:r>
            <w:r w:rsidR="00B96B56">
              <w:rPr>
                <w:rFonts w:ascii="Times New Roman" w:hAnsi="Times New Roman" w:cs="Times New Roman"/>
                <w:sz w:val="20"/>
                <w:szCs w:val="20"/>
              </w:rPr>
              <w:t>O</w:t>
            </w:r>
            <w:r>
              <w:rPr>
                <w:rFonts w:ascii="Times New Roman" w:hAnsi="Times New Roman" w:cs="Times New Roman"/>
                <w:sz w:val="20"/>
                <w:szCs w:val="20"/>
              </w:rPr>
              <w:t xml:space="preserve">rdinaria de accionistas </w:t>
            </w:r>
            <w:r w:rsidRPr="001F437C">
              <w:rPr>
                <w:rFonts w:ascii="Times New Roman" w:hAnsi="Times New Roman" w:cs="Times New Roman"/>
                <w:b/>
                <w:bCs/>
                <w:sz w:val="20"/>
                <w:szCs w:val="20"/>
                <w:u w:val="single"/>
              </w:rPr>
              <w:t xml:space="preserve">que se celebrará </w:t>
            </w:r>
            <w:r w:rsidR="001F437C" w:rsidRPr="001F437C">
              <w:rPr>
                <w:rFonts w:ascii="Times New Roman" w:hAnsi="Times New Roman" w:cs="Times New Roman"/>
                <w:b/>
                <w:bCs/>
                <w:sz w:val="20"/>
                <w:szCs w:val="20"/>
                <w:u w:val="single"/>
              </w:rPr>
              <w:t xml:space="preserve">de forma </w:t>
            </w:r>
            <w:r w:rsidR="006332A4">
              <w:rPr>
                <w:rFonts w:ascii="Times New Roman" w:hAnsi="Times New Roman" w:cs="Times New Roman"/>
                <w:b/>
                <w:bCs/>
                <w:sz w:val="20"/>
                <w:szCs w:val="20"/>
                <w:u w:val="single"/>
              </w:rPr>
              <w:t xml:space="preserve">exclusivamente </w:t>
            </w:r>
            <w:r w:rsidR="001F437C" w:rsidRPr="001F437C">
              <w:rPr>
                <w:rFonts w:ascii="Times New Roman" w:hAnsi="Times New Roman" w:cs="Times New Roman"/>
                <w:b/>
                <w:bCs/>
                <w:sz w:val="20"/>
                <w:szCs w:val="20"/>
                <w:u w:val="single"/>
              </w:rPr>
              <w:t>telemática</w:t>
            </w:r>
            <w:r w:rsidRPr="002979FF">
              <w:rPr>
                <w:rFonts w:ascii="Times New Roman" w:hAnsi="Times New Roman" w:cs="Times New Roman"/>
                <w:sz w:val="20"/>
                <w:szCs w:val="20"/>
              </w:rPr>
              <w:t xml:space="preserve">, </w:t>
            </w:r>
            <w:r w:rsidRPr="001F437C">
              <w:rPr>
                <w:rFonts w:ascii="Times New Roman" w:hAnsi="Times New Roman" w:cs="Times New Roman"/>
                <w:b/>
                <w:bCs/>
                <w:sz w:val="20"/>
                <w:szCs w:val="20"/>
                <w:u w:val="single"/>
              </w:rPr>
              <w:t xml:space="preserve">a </w:t>
            </w:r>
            <w:r w:rsidRPr="00D1488A">
              <w:rPr>
                <w:rFonts w:ascii="Times New Roman" w:hAnsi="Times New Roman" w:cs="Times New Roman"/>
                <w:b/>
                <w:bCs/>
                <w:sz w:val="20"/>
                <w:szCs w:val="20"/>
                <w:u w:val="single"/>
              </w:rPr>
              <w:t xml:space="preserve">las </w:t>
            </w:r>
            <w:r w:rsidR="003F3C57" w:rsidRPr="00D1488A">
              <w:rPr>
                <w:rFonts w:ascii="Times New Roman" w:hAnsi="Times New Roman" w:cs="Times New Roman"/>
                <w:b/>
                <w:bCs/>
                <w:sz w:val="20"/>
                <w:szCs w:val="20"/>
                <w:u w:val="single"/>
              </w:rPr>
              <w:t>12:30</w:t>
            </w:r>
            <w:r w:rsidRPr="00D1488A">
              <w:rPr>
                <w:rFonts w:ascii="Times New Roman" w:hAnsi="Times New Roman" w:cs="Times New Roman"/>
                <w:b/>
                <w:bCs/>
                <w:sz w:val="20"/>
                <w:szCs w:val="20"/>
                <w:u w:val="single"/>
              </w:rPr>
              <w:t xml:space="preserve"> horas del día </w:t>
            </w:r>
            <w:r w:rsidR="00F9214D" w:rsidRPr="00D1488A">
              <w:rPr>
                <w:rFonts w:ascii="Times New Roman" w:hAnsi="Times New Roman" w:cs="Times New Roman"/>
                <w:b/>
                <w:bCs/>
                <w:sz w:val="20"/>
                <w:szCs w:val="20"/>
                <w:u w:val="single"/>
              </w:rPr>
              <w:t>29 de junio de 2021</w:t>
            </w:r>
            <w:r w:rsidRPr="00D1488A">
              <w:rPr>
                <w:rFonts w:ascii="Times New Roman" w:hAnsi="Times New Roman" w:cs="Times New Roman"/>
                <w:b/>
                <w:bCs/>
                <w:sz w:val="20"/>
                <w:szCs w:val="20"/>
                <w:u w:val="single"/>
              </w:rPr>
              <w:t xml:space="preserve">, en primera convocatoria, o a la misma hora del día siguiente, </w:t>
            </w:r>
            <w:r w:rsidR="00F9214D" w:rsidRPr="00D1488A">
              <w:rPr>
                <w:rFonts w:ascii="Times New Roman" w:hAnsi="Times New Roman" w:cs="Times New Roman"/>
                <w:b/>
                <w:bCs/>
                <w:sz w:val="20"/>
                <w:szCs w:val="20"/>
                <w:u w:val="single"/>
              </w:rPr>
              <w:t>30 de junio de 2021</w:t>
            </w:r>
            <w:r w:rsidRPr="00D1488A">
              <w:rPr>
                <w:rFonts w:ascii="Times New Roman" w:hAnsi="Times New Roman" w:cs="Times New Roman"/>
                <w:b/>
                <w:bCs/>
                <w:sz w:val="20"/>
                <w:szCs w:val="20"/>
                <w:u w:val="single"/>
              </w:rPr>
              <w:t>, en segunda convocatoria</w:t>
            </w:r>
            <w:r w:rsidRPr="00D1488A">
              <w:rPr>
                <w:rFonts w:ascii="Times New Roman" w:hAnsi="Times New Roman" w:cs="Times New Roman"/>
                <w:sz w:val="20"/>
                <w:szCs w:val="20"/>
              </w:rPr>
              <w:t xml:space="preserve">. </w:t>
            </w:r>
          </w:p>
          <w:p w14:paraId="29391F50" w14:textId="77777777" w:rsidR="008329C8" w:rsidRPr="00D1488A" w:rsidRDefault="008329C8">
            <w:pPr>
              <w:pStyle w:val="Textoindependiente"/>
              <w:jc w:val="both"/>
              <w:rPr>
                <w:rFonts w:ascii="Times New Roman" w:hAnsi="Times New Roman" w:cs="Times New Roman"/>
                <w:sz w:val="20"/>
                <w:szCs w:val="20"/>
              </w:rPr>
            </w:pPr>
          </w:p>
          <w:p w14:paraId="0F731688" w14:textId="4899D48B" w:rsidR="008329C8" w:rsidRDefault="00A5733D">
            <w:pPr>
              <w:pStyle w:val="Textoindependiente"/>
              <w:jc w:val="both"/>
            </w:pPr>
            <w:r w:rsidRPr="00D1488A">
              <w:rPr>
                <w:rFonts w:ascii="Times New Roman" w:hAnsi="Times New Roman" w:cs="Times New Roman"/>
                <w:b/>
                <w:sz w:val="20"/>
                <w:szCs w:val="20"/>
              </w:rPr>
              <w:t>S</w:t>
            </w:r>
            <w:r w:rsidR="008329C8" w:rsidRPr="00D1488A">
              <w:rPr>
                <w:rFonts w:ascii="Times New Roman" w:hAnsi="Times New Roman" w:cs="Times New Roman"/>
                <w:b/>
                <w:sz w:val="20"/>
                <w:szCs w:val="20"/>
              </w:rPr>
              <w:t>e indica a los señores accionistas que</w:t>
            </w:r>
            <w:r w:rsidR="008329C8" w:rsidRPr="00D1488A">
              <w:rPr>
                <w:rFonts w:ascii="Times New Roman" w:hAnsi="Times New Roman" w:cs="Times New Roman"/>
                <w:b/>
                <w:sz w:val="22"/>
                <w:szCs w:val="22"/>
              </w:rPr>
              <w:t xml:space="preserve"> </w:t>
            </w:r>
            <w:r w:rsidR="008329C8" w:rsidRPr="00D1488A">
              <w:rPr>
                <w:rFonts w:ascii="Times New Roman" w:hAnsi="Times New Roman" w:cs="Times New Roman"/>
                <w:b/>
                <w:sz w:val="22"/>
                <w:szCs w:val="22"/>
                <w:u w:val="single"/>
              </w:rPr>
              <w:t xml:space="preserve">ES PREVISIBLE QUE LA JUNTA GENERAL SE CELEBRE EN </w:t>
            </w:r>
            <w:r w:rsidR="00F9214D" w:rsidRPr="00D1488A">
              <w:rPr>
                <w:rFonts w:ascii="Times New Roman" w:hAnsi="Times New Roman" w:cs="Times New Roman"/>
                <w:b/>
                <w:sz w:val="22"/>
                <w:szCs w:val="22"/>
                <w:u w:val="single"/>
              </w:rPr>
              <w:t>SEGUNDA</w:t>
            </w:r>
            <w:r w:rsidR="008329C8" w:rsidRPr="00D1488A">
              <w:rPr>
                <w:rFonts w:ascii="Times New Roman" w:hAnsi="Times New Roman" w:cs="Times New Roman"/>
                <w:b/>
                <w:sz w:val="22"/>
                <w:szCs w:val="22"/>
                <w:u w:val="single"/>
              </w:rPr>
              <w:t xml:space="preserve"> CONVOCATORIA</w:t>
            </w:r>
            <w:r w:rsidR="008329C8" w:rsidRPr="00D1488A">
              <w:rPr>
                <w:rFonts w:ascii="Times New Roman" w:hAnsi="Times New Roman" w:cs="Times New Roman"/>
                <w:b/>
                <w:sz w:val="22"/>
                <w:szCs w:val="22"/>
              </w:rPr>
              <w:t xml:space="preserve">, ES DECIR, </w:t>
            </w:r>
            <w:r w:rsidR="008329C8" w:rsidRPr="00D1488A">
              <w:rPr>
                <w:rFonts w:ascii="Times New Roman" w:hAnsi="Times New Roman" w:cs="Times New Roman"/>
                <w:b/>
                <w:sz w:val="22"/>
                <w:szCs w:val="22"/>
                <w:u w:val="single"/>
              </w:rPr>
              <w:t xml:space="preserve">EL DÍA </w:t>
            </w:r>
            <w:r w:rsidR="00F9214D" w:rsidRPr="00D1488A">
              <w:rPr>
                <w:rFonts w:ascii="Times New Roman" w:hAnsi="Times New Roman" w:cs="Times New Roman"/>
                <w:b/>
                <w:sz w:val="22"/>
                <w:szCs w:val="22"/>
                <w:u w:val="single"/>
              </w:rPr>
              <w:t>30 DE JUNIO</w:t>
            </w:r>
            <w:r w:rsidR="008329C8" w:rsidRPr="00D1488A">
              <w:rPr>
                <w:rFonts w:ascii="Times New Roman" w:hAnsi="Times New Roman" w:cs="Times New Roman"/>
                <w:b/>
                <w:sz w:val="22"/>
                <w:szCs w:val="22"/>
                <w:u w:val="single"/>
              </w:rPr>
              <w:t xml:space="preserve"> A LAS </w:t>
            </w:r>
            <w:r w:rsidR="003F3C57" w:rsidRPr="00D1488A">
              <w:rPr>
                <w:rFonts w:ascii="Times New Roman" w:hAnsi="Times New Roman" w:cs="Times New Roman"/>
                <w:b/>
                <w:sz w:val="22"/>
                <w:szCs w:val="22"/>
                <w:u w:val="single"/>
              </w:rPr>
              <w:t>12:30</w:t>
            </w:r>
            <w:r w:rsidR="008329C8" w:rsidRPr="00D1488A">
              <w:rPr>
                <w:rFonts w:ascii="Times New Roman" w:hAnsi="Times New Roman" w:cs="Times New Roman"/>
                <w:b/>
                <w:sz w:val="22"/>
                <w:szCs w:val="22"/>
                <w:u w:val="single"/>
              </w:rPr>
              <w:t xml:space="preserve"> HORAS</w:t>
            </w:r>
            <w:r w:rsidR="008329C8" w:rsidRPr="00D1488A">
              <w:rPr>
                <w:rFonts w:ascii="Times New Roman" w:hAnsi="Times New Roman" w:cs="Times New Roman"/>
                <w:b/>
                <w:sz w:val="22"/>
                <w:szCs w:val="22"/>
              </w:rPr>
              <w:t>.</w:t>
            </w:r>
          </w:p>
          <w:p w14:paraId="4D342A69" w14:textId="168F02C5" w:rsidR="008329C8" w:rsidRDefault="008329C8">
            <w:pPr>
              <w:spacing w:line="120" w:lineRule="atLeast"/>
              <w:jc w:val="both"/>
              <w:rPr>
                <w:b/>
                <w:color w:val="292526"/>
                <w:sz w:val="18"/>
                <w:szCs w:val="18"/>
              </w:rPr>
            </w:pPr>
          </w:p>
          <w:p w14:paraId="076A0568" w14:textId="32D9DBB2" w:rsidR="006E1A5A" w:rsidRDefault="006E1A5A">
            <w:pPr>
              <w:spacing w:line="120" w:lineRule="atLeast"/>
              <w:jc w:val="both"/>
              <w:rPr>
                <w:b/>
                <w:color w:val="292526"/>
                <w:sz w:val="18"/>
                <w:szCs w:val="18"/>
              </w:rPr>
            </w:pPr>
            <w:r>
              <w:rPr>
                <w:b/>
                <w:color w:val="292526"/>
                <w:sz w:val="18"/>
                <w:szCs w:val="18"/>
              </w:rPr>
              <w:t>IDENTIFICACIÓN DEL ACCIONISTA:</w:t>
            </w:r>
          </w:p>
          <w:p w14:paraId="6ACE1833" w14:textId="77777777" w:rsidR="006E1A5A" w:rsidRDefault="006E1A5A">
            <w:pPr>
              <w:spacing w:line="120" w:lineRule="atLeast"/>
              <w:jc w:val="both"/>
              <w:rPr>
                <w:b/>
                <w:color w:val="292526"/>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329C8"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37B6D7E3" w:rsidR="008329C8" w:rsidRDefault="008329C8" w:rsidP="00B96B56">
                  <w:pPr>
                    <w:jc w:val="center"/>
                  </w:pPr>
                  <w:r>
                    <w:rPr>
                      <w:b/>
                      <w:bCs/>
                      <w:color w:val="292526"/>
                      <w:sz w:val="16"/>
                      <w:szCs w:val="16"/>
                    </w:rPr>
                    <w:t>Titular</w:t>
                  </w:r>
                  <w:r w:rsidR="006E1A5A">
                    <w:rPr>
                      <w:b/>
                      <w:bCs/>
                      <w:color w:val="292526"/>
                      <w:sz w:val="16"/>
                      <w:szCs w:val="16"/>
                    </w:rPr>
                    <w:t>/Titulares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7C84E54B" w:rsidR="008329C8" w:rsidRDefault="008329C8" w:rsidP="00B96B56">
                  <w:pPr>
                    <w:jc w:val="center"/>
                  </w:pPr>
                  <w:r>
                    <w:rPr>
                      <w:b/>
                      <w:bCs/>
                      <w:color w:val="292526"/>
                      <w:sz w:val="16"/>
                      <w:szCs w:val="16"/>
                    </w:rPr>
                    <w:t>Domicilio</w:t>
                  </w:r>
                </w:p>
              </w:tc>
            </w:tr>
            <w:tr w:rsidR="008329C8" w14:paraId="641E30D0" w14:textId="77777777" w:rsidTr="002B4285">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D112" w14:textId="77777777" w:rsidR="008329C8" w:rsidRDefault="008329C8" w:rsidP="00B96B56">
                  <w:pPr>
                    <w:rPr>
                      <w:color w:val="292526"/>
                      <w:sz w:val="18"/>
                      <w:szCs w:val="18"/>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78DB" w14:textId="77777777" w:rsidR="008329C8" w:rsidRDefault="008329C8" w:rsidP="00B96B56">
                  <w:pPr>
                    <w:spacing w:before="120" w:after="120"/>
                    <w:rPr>
                      <w:color w:val="292526"/>
                      <w:sz w:val="18"/>
                      <w:szCs w:val="18"/>
                    </w:rPr>
                  </w:pPr>
                </w:p>
              </w:tc>
            </w:tr>
          </w:tbl>
          <w:p w14:paraId="754391CC" w14:textId="77777777" w:rsidR="008329C8" w:rsidRDefault="008329C8">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6E1A5A"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7777777" w:rsidR="006E1A5A" w:rsidRDefault="006E1A5A">
                  <w:pPr>
                    <w:jc w:val="center"/>
                  </w:pPr>
                  <w:r>
                    <w:rPr>
                      <w:b/>
                      <w:bCs/>
                      <w:color w:val="292526"/>
                      <w:sz w:val="16"/>
                      <w:szCs w:val="16"/>
                    </w:rPr>
                    <w:t>Código Cta. Valores</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77777777" w:rsidR="006E1A5A" w:rsidRDefault="006E1A5A">
                  <w:pPr>
                    <w:jc w:val="center"/>
                  </w:pPr>
                  <w:r>
                    <w:rPr>
                      <w:b/>
                      <w:bCs/>
                      <w:color w:val="292526"/>
                      <w:sz w:val="16"/>
                      <w:szCs w:val="16"/>
                    </w:rPr>
                    <w:t>Número de acciones</w:t>
                  </w:r>
                </w:p>
              </w:tc>
            </w:tr>
            <w:tr w:rsidR="006E1A5A"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Default="006E1A5A">
                  <w:pPr>
                    <w:jc w:val="center"/>
                    <w:rPr>
                      <w:b/>
                      <w:bCs/>
                      <w:color w:val="292526"/>
                      <w:sz w:val="18"/>
                      <w:szCs w:val="18"/>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Default="006E1A5A">
                  <w:pPr>
                    <w:jc w:val="center"/>
                    <w:rPr>
                      <w:b/>
                      <w:bCs/>
                      <w:color w:val="292526"/>
                      <w:sz w:val="18"/>
                      <w:szCs w:val="18"/>
                    </w:rPr>
                  </w:pPr>
                </w:p>
              </w:tc>
            </w:tr>
          </w:tbl>
          <w:p w14:paraId="0820AFB4" w14:textId="77777777" w:rsidR="008329C8" w:rsidRDefault="008329C8">
            <w:pPr>
              <w:pStyle w:val="Ttulo5"/>
              <w:rPr>
                <w:rFonts w:ascii="Times New Roman" w:hAnsi="Times New Roman" w:cs="Times New Roman"/>
                <w:sz w:val="18"/>
                <w:szCs w:val="18"/>
              </w:rPr>
            </w:pPr>
          </w:p>
          <w:p w14:paraId="69013C91" w14:textId="77777777" w:rsidR="008329C8" w:rsidRDefault="008329C8">
            <w:pPr>
              <w:jc w:val="both"/>
              <w:rPr>
                <w:sz w:val="18"/>
                <w:szCs w:val="18"/>
              </w:rPr>
            </w:pPr>
          </w:p>
        </w:tc>
      </w:tr>
    </w:tbl>
    <w:p w14:paraId="3C7E64FD" w14:textId="77777777" w:rsidR="008329C8" w:rsidRDefault="008329C8">
      <w:pPr>
        <w:pStyle w:val="Ttulo"/>
        <w:jc w:val="left"/>
        <w:rPr>
          <w:rFonts w:ascii="Times New Roman" w:hAnsi="Times New Roman" w:cs="Times New Roman"/>
          <w:b w:val="0"/>
          <w:sz w:val="18"/>
          <w:szCs w:val="18"/>
        </w:rPr>
      </w:pPr>
    </w:p>
    <w:tbl>
      <w:tblPr>
        <w:tblW w:w="0" w:type="auto"/>
        <w:tblLayout w:type="fixed"/>
        <w:tblLook w:val="0000" w:firstRow="0" w:lastRow="0" w:firstColumn="0" w:lastColumn="0" w:noHBand="0" w:noVBand="0"/>
      </w:tblPr>
      <w:tblGrid>
        <w:gridCol w:w="10918"/>
      </w:tblGrid>
      <w:tr w:rsidR="008329C8"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Default="006E1A5A">
            <w:pPr>
              <w:spacing w:before="20" w:after="20"/>
              <w:jc w:val="both"/>
              <w:rPr>
                <w:bCs/>
                <w:sz w:val="20"/>
                <w:szCs w:val="20"/>
              </w:rPr>
            </w:pPr>
            <w:bookmarkStart w:id="0" w:name="_Hlk71808601"/>
          </w:p>
          <w:p w14:paraId="6043A2D3" w14:textId="7F36625C" w:rsidR="00D95284" w:rsidRDefault="006332A4" w:rsidP="00D95284">
            <w:pPr>
              <w:spacing w:before="20" w:after="20"/>
              <w:jc w:val="both"/>
              <w:rPr>
                <w:b/>
                <w:bCs/>
                <w:sz w:val="28"/>
                <w:szCs w:val="28"/>
                <w:u w:val="single"/>
              </w:rPr>
            </w:pPr>
            <w:r>
              <w:rPr>
                <w:b/>
                <w:bCs/>
                <w:sz w:val="28"/>
                <w:szCs w:val="28"/>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w:t>
            </w:r>
            <w:r w:rsidR="002B1110">
              <w:rPr>
                <w:b/>
                <w:bCs/>
                <w:sz w:val="28"/>
                <w:szCs w:val="28"/>
                <w:u w:val="single"/>
              </w:rPr>
              <w:t>y, en su caso, del resto de la documentación indicada en el anuncio de convocatoria y en las Reglas de delegación y voto a distancia y asistencia telemática que puede consultar en l</w:t>
            </w:r>
            <w:r w:rsidR="00F952CF">
              <w:rPr>
                <w:b/>
                <w:bCs/>
                <w:sz w:val="28"/>
                <w:szCs w:val="28"/>
                <w:u w:val="single"/>
              </w:rPr>
              <w:t>a</w:t>
            </w:r>
            <w:r w:rsidR="002B1110">
              <w:rPr>
                <w:b/>
                <w:bCs/>
                <w:sz w:val="28"/>
                <w:szCs w:val="28"/>
                <w:u w:val="single"/>
              </w:rPr>
              <w:t xml:space="preserve"> web corporativa </w:t>
            </w:r>
            <w:r w:rsidR="002B1110" w:rsidRPr="00D1488A">
              <w:rPr>
                <w:b/>
                <w:bCs/>
                <w:color w:val="0000CC"/>
                <w:sz w:val="28"/>
                <w:szCs w:val="28"/>
                <w:u w:val="single"/>
              </w:rPr>
              <w:t>www.ebrofoods.es</w:t>
            </w:r>
          </w:p>
          <w:p w14:paraId="35E5D0ED" w14:textId="77777777" w:rsidR="00283BA2" w:rsidRPr="00A94043" w:rsidRDefault="00283BA2" w:rsidP="00283BA2"/>
          <w:p w14:paraId="4AFC22CC" w14:textId="4C8CD5F6" w:rsidR="00A94043" w:rsidRDefault="00A94043" w:rsidP="00A94043">
            <w:pPr>
              <w:pStyle w:val="Ttulo7"/>
              <w:tabs>
                <w:tab w:val="left" w:pos="6840"/>
                <w:tab w:val="left" w:pos="7020"/>
              </w:tabs>
              <w:jc w:val="left"/>
              <w:rPr>
                <w:rFonts w:ascii="Times New Roman" w:hAnsi="Times New Roman" w:cs="Times New Roman"/>
                <w:sz w:val="20"/>
                <w:szCs w:val="20"/>
              </w:rPr>
            </w:pPr>
          </w:p>
          <w:p w14:paraId="6F69DACF" w14:textId="77777777" w:rsidR="00A94043" w:rsidRPr="00A94043" w:rsidRDefault="00A94043" w:rsidP="00A94043"/>
          <w:p w14:paraId="3383E111" w14:textId="77777777" w:rsidR="00A94043" w:rsidRDefault="00A94043" w:rsidP="00A94043">
            <w:pPr>
              <w:pStyle w:val="Ttulo7"/>
              <w:tabs>
                <w:tab w:val="left" w:pos="6840"/>
                <w:tab w:val="left" w:pos="7020"/>
              </w:tabs>
              <w:jc w:val="left"/>
              <w:rPr>
                <w:rFonts w:ascii="Times New Roman" w:hAnsi="Times New Roman" w:cs="Times New Roman"/>
                <w:sz w:val="20"/>
                <w:szCs w:val="20"/>
              </w:rPr>
            </w:pPr>
          </w:p>
          <w:p w14:paraId="546C5679" w14:textId="72229390" w:rsidR="00A94043" w:rsidRDefault="00A94043" w:rsidP="00A94043">
            <w:pPr>
              <w:pStyle w:val="Ttulo7"/>
              <w:tabs>
                <w:tab w:val="left" w:pos="6840"/>
                <w:tab w:val="left" w:pos="7020"/>
              </w:tabs>
              <w:jc w:val="left"/>
            </w:pPr>
            <w:r>
              <w:rPr>
                <w:rFonts w:ascii="Times New Roman" w:hAnsi="Times New Roman" w:cs="Times New Roman"/>
                <w:sz w:val="20"/>
                <w:szCs w:val="20"/>
              </w:rPr>
              <w:t>Firma</w:t>
            </w:r>
            <w:r>
              <w:rPr>
                <w:rFonts w:ascii="Times New Roman" w:hAnsi="Times New Roman" w:cs="Times New Roman"/>
                <w:b w:val="0"/>
                <w:sz w:val="20"/>
                <w:szCs w:val="20"/>
              </w:rPr>
              <w:t xml:space="preserve"> </w:t>
            </w:r>
            <w:r>
              <w:rPr>
                <w:rFonts w:ascii="Times New Roman" w:hAnsi="Times New Roman" w:cs="Times New Roman"/>
                <w:sz w:val="20"/>
                <w:szCs w:val="20"/>
              </w:rPr>
              <w:t xml:space="preserve">del accionista </w:t>
            </w:r>
          </w:p>
          <w:p w14:paraId="5B3E372C" w14:textId="77777777" w:rsidR="00A94043" w:rsidRDefault="00A94043" w:rsidP="00A94043">
            <w:pPr>
              <w:rPr>
                <w:sz w:val="20"/>
                <w:szCs w:val="20"/>
              </w:rPr>
            </w:pPr>
          </w:p>
          <w:p w14:paraId="7CD77D4E" w14:textId="77777777" w:rsidR="00A94043" w:rsidRDefault="00A94043" w:rsidP="00A94043">
            <w:pPr>
              <w:rPr>
                <w:sz w:val="20"/>
                <w:szCs w:val="20"/>
              </w:rPr>
            </w:pPr>
          </w:p>
          <w:p w14:paraId="71EF0FDF" w14:textId="77777777" w:rsidR="00A94043" w:rsidRDefault="00A94043" w:rsidP="00A94043">
            <w:r>
              <w:rPr>
                <w:sz w:val="20"/>
                <w:szCs w:val="20"/>
              </w:rPr>
              <w:t>........................................................</w:t>
            </w:r>
          </w:p>
          <w:p w14:paraId="7B40C5A2" w14:textId="77777777" w:rsidR="00A94043" w:rsidRDefault="00A94043" w:rsidP="00A94043">
            <w:pPr>
              <w:pStyle w:val="Ttulo"/>
              <w:jc w:val="left"/>
              <w:rPr>
                <w:rFonts w:ascii="Times New Roman" w:hAnsi="Times New Roman" w:cs="Times New Roman"/>
                <w:b w:val="0"/>
                <w:sz w:val="20"/>
                <w:szCs w:val="20"/>
              </w:rPr>
            </w:pPr>
          </w:p>
          <w:p w14:paraId="7EEAE025" w14:textId="77777777" w:rsidR="00A94043" w:rsidRDefault="00A94043" w:rsidP="00A94043">
            <w:pPr>
              <w:pStyle w:val="Ttulo"/>
              <w:jc w:val="left"/>
              <w:rPr>
                <w:rFonts w:ascii="Times New Roman" w:hAnsi="Times New Roman" w:cs="Times New Roman"/>
                <w:b w:val="0"/>
                <w:sz w:val="20"/>
                <w:szCs w:val="20"/>
              </w:rPr>
            </w:pPr>
          </w:p>
          <w:p w14:paraId="13A5D4DE" w14:textId="77777777" w:rsidR="00A94043" w:rsidRDefault="00A94043" w:rsidP="00A94043">
            <w:pPr>
              <w:pStyle w:val="Ttulo"/>
              <w:jc w:val="left"/>
              <w:rPr>
                <w:rFonts w:ascii="Times New Roman" w:hAnsi="Times New Roman" w:cs="Times New Roman"/>
                <w:b w:val="0"/>
                <w:sz w:val="20"/>
                <w:szCs w:val="20"/>
              </w:rPr>
            </w:pPr>
          </w:p>
          <w:p w14:paraId="5BE41200" w14:textId="77777777" w:rsidR="00A94043" w:rsidRDefault="00A94043" w:rsidP="00A94043">
            <w:pPr>
              <w:pStyle w:val="Ttulo"/>
              <w:jc w:val="left"/>
            </w:pPr>
            <w:r>
              <w:rPr>
                <w:rFonts w:ascii="Times New Roman" w:hAnsi="Times New Roman" w:cs="Times New Roman"/>
                <w:b w:val="0"/>
                <w:sz w:val="20"/>
                <w:szCs w:val="20"/>
              </w:rPr>
              <w:t>En Madrid, a ............ de ............................... de 2021</w:t>
            </w:r>
          </w:p>
          <w:p w14:paraId="117BC61F" w14:textId="77777777" w:rsidR="00A94043" w:rsidRPr="00B0053B" w:rsidRDefault="00A94043" w:rsidP="00B0053B">
            <w:pPr>
              <w:spacing w:before="20" w:after="20"/>
              <w:jc w:val="both"/>
              <w:rPr>
                <w:bCs/>
                <w:sz w:val="20"/>
                <w:szCs w:val="20"/>
              </w:rPr>
            </w:pPr>
          </w:p>
          <w:p w14:paraId="194A3F97" w14:textId="6BDA75DA" w:rsidR="008329C8" w:rsidRDefault="008329C8" w:rsidP="006E1A5A">
            <w:pPr>
              <w:spacing w:before="20" w:after="20"/>
              <w:jc w:val="both"/>
            </w:pPr>
            <w:r>
              <w:rPr>
                <w:b/>
                <w:bCs/>
                <w:sz w:val="18"/>
                <w:szCs w:val="18"/>
              </w:rPr>
              <w:t xml:space="preserve"> </w:t>
            </w:r>
          </w:p>
        </w:tc>
      </w:tr>
      <w:bookmarkEnd w:id="0"/>
    </w:tbl>
    <w:p w14:paraId="65B94112" w14:textId="5D9D441F" w:rsidR="008329C8" w:rsidRDefault="008329C8">
      <w:pPr>
        <w:pStyle w:val="Ttulo"/>
        <w:jc w:val="left"/>
        <w:rPr>
          <w:rFonts w:ascii="Times New Roman" w:hAnsi="Times New Roman" w:cs="Times New Roman"/>
          <w:b w:val="0"/>
          <w:sz w:val="22"/>
          <w:szCs w:val="22"/>
        </w:rPr>
      </w:pPr>
    </w:p>
    <w:p w14:paraId="754B489A" w14:textId="311EAE6D" w:rsidR="00D059D7" w:rsidRDefault="00D059D7">
      <w:pPr>
        <w:suppressAutoHyphens w:val="0"/>
        <w:rPr>
          <w:bCs/>
          <w:color w:val="292526"/>
          <w:sz w:val="22"/>
          <w:szCs w:val="22"/>
        </w:rPr>
      </w:pPr>
      <w:r>
        <w:rPr>
          <w:b/>
          <w:sz w:val="22"/>
          <w:szCs w:val="22"/>
        </w:rPr>
        <w:br w:type="page"/>
      </w:r>
    </w:p>
    <w:p w14:paraId="0116697D" w14:textId="53D98460" w:rsidR="00D059D7" w:rsidRDefault="00D059D7">
      <w:pPr>
        <w:pStyle w:val="Ttulo"/>
        <w:jc w:val="left"/>
        <w:rPr>
          <w:rFonts w:ascii="Times New Roman" w:hAnsi="Times New Roman" w:cs="Times New Roman"/>
          <w:b w:val="0"/>
          <w:sz w:val="22"/>
          <w:szCs w:val="22"/>
        </w:rPr>
      </w:pPr>
    </w:p>
    <w:tbl>
      <w:tblPr>
        <w:tblW w:w="10910" w:type="dxa"/>
        <w:tblLayout w:type="fixed"/>
        <w:tblLook w:val="0000" w:firstRow="0" w:lastRow="0" w:firstColumn="0" w:lastColumn="0" w:noHBand="0" w:noVBand="0"/>
      </w:tblPr>
      <w:tblGrid>
        <w:gridCol w:w="10870"/>
        <w:gridCol w:w="40"/>
      </w:tblGrid>
      <w:tr w:rsidR="008329C8" w14:paraId="5D884ECA" w14:textId="77777777" w:rsidTr="005A16D7">
        <w:trPr>
          <w:gridAfter w:val="1"/>
          <w:wAfter w:w="40" w:type="dxa"/>
          <w:trHeight w:val="14453"/>
        </w:trPr>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6556D6FC" w14:textId="30CEF1D4" w:rsidR="008329C8" w:rsidRPr="00D70660" w:rsidRDefault="008329C8" w:rsidP="00993A5D">
            <w:pPr>
              <w:spacing w:before="120"/>
              <w:rPr>
                <w:sz w:val="20"/>
                <w:szCs w:val="20"/>
              </w:rPr>
            </w:pPr>
            <w:r w:rsidRPr="00D70660">
              <w:rPr>
                <w:color w:val="3366FF"/>
                <w:sz w:val="18"/>
                <w:szCs w:val="18"/>
              </w:rPr>
              <w:t>DESIGNACIÓN DEL REPRESENTANTE</w:t>
            </w:r>
            <w:r w:rsidR="00993A5D" w:rsidRPr="00D70660">
              <w:rPr>
                <w:color w:val="3366FF"/>
                <w:sz w:val="18"/>
                <w:szCs w:val="18"/>
              </w:rPr>
              <w:t xml:space="preserve">: </w:t>
            </w:r>
            <w:r w:rsidRPr="00D70660">
              <w:rPr>
                <w:color w:val="292526"/>
                <w:sz w:val="18"/>
                <w:szCs w:val="18"/>
              </w:rPr>
              <w:t>El accionista confiere su representación para la Junta General a:</w:t>
            </w:r>
            <w:r w:rsidRPr="00D70660">
              <w:rPr>
                <w:color w:val="292526"/>
                <w:sz w:val="20"/>
                <w:szCs w:val="20"/>
              </w:rPr>
              <w:t xml:space="preserve"> </w:t>
            </w:r>
            <w:r w:rsidRPr="00D70660">
              <w:rPr>
                <w:i/>
                <w:iCs/>
                <w:sz w:val="16"/>
                <w:szCs w:val="16"/>
              </w:rPr>
              <w:t>(Marque sólo una de las siguientes casillas y, si opta por la segunda o cuarta casillas, designe al representante. Para que sea válida esta representación el accionista que delega deberá firmar en el lugar designado a tal efecto).</w:t>
            </w:r>
          </w:p>
          <w:p w14:paraId="4F82602E" w14:textId="77777777" w:rsidR="008329C8" w:rsidRPr="00D70660" w:rsidRDefault="008329C8" w:rsidP="00C877D1">
            <w:pPr>
              <w:numPr>
                <w:ilvl w:val="0"/>
                <w:numId w:val="1"/>
              </w:numPr>
              <w:spacing w:before="240"/>
              <w:jc w:val="both"/>
              <w:rPr>
                <w:sz w:val="18"/>
                <w:szCs w:val="18"/>
              </w:rPr>
            </w:pPr>
            <w:r w:rsidRPr="00D70660">
              <w:rPr>
                <w:color w:val="292526"/>
                <w:sz w:val="20"/>
                <w:szCs w:val="20"/>
              </w:rPr>
              <w:t>El Presidente de la Junta General</w:t>
            </w:r>
          </w:p>
          <w:p w14:paraId="57B0AE5C" w14:textId="77777777" w:rsidR="008329C8" w:rsidRPr="00D70660" w:rsidRDefault="008329C8">
            <w:pPr>
              <w:numPr>
                <w:ilvl w:val="0"/>
                <w:numId w:val="1"/>
              </w:numPr>
              <w:jc w:val="both"/>
              <w:rPr>
                <w:sz w:val="18"/>
                <w:szCs w:val="18"/>
              </w:rPr>
            </w:pPr>
            <w:r w:rsidRPr="00D70660">
              <w:rPr>
                <w:color w:val="292526"/>
                <w:sz w:val="18"/>
                <w:szCs w:val="18"/>
              </w:rPr>
              <w:t>El Consejero D. / Dña. .................................................................................</w:t>
            </w:r>
          </w:p>
          <w:p w14:paraId="301DDD9C" w14:textId="77777777" w:rsidR="008329C8" w:rsidRPr="00D70660" w:rsidRDefault="008329C8">
            <w:pPr>
              <w:numPr>
                <w:ilvl w:val="0"/>
                <w:numId w:val="1"/>
              </w:numPr>
              <w:jc w:val="both"/>
              <w:rPr>
                <w:sz w:val="18"/>
                <w:szCs w:val="18"/>
              </w:rPr>
            </w:pPr>
            <w:r w:rsidRPr="00D70660">
              <w:rPr>
                <w:color w:val="292526"/>
                <w:sz w:val="18"/>
                <w:szCs w:val="18"/>
              </w:rPr>
              <w:t>El Secretario de la Junta General</w:t>
            </w:r>
          </w:p>
          <w:p w14:paraId="04CB6984" w14:textId="77777777" w:rsidR="008329C8" w:rsidRPr="00D70660" w:rsidRDefault="008329C8">
            <w:pPr>
              <w:numPr>
                <w:ilvl w:val="0"/>
                <w:numId w:val="1"/>
              </w:numPr>
              <w:jc w:val="both"/>
              <w:rPr>
                <w:sz w:val="18"/>
                <w:szCs w:val="18"/>
              </w:rPr>
            </w:pPr>
            <w:r w:rsidRPr="00D70660">
              <w:rPr>
                <w:color w:val="292526"/>
                <w:sz w:val="18"/>
                <w:szCs w:val="18"/>
              </w:rPr>
              <w:t>D./ Dña. ......................................................................., con DNI …………………………………</w:t>
            </w:r>
          </w:p>
          <w:p w14:paraId="0A9B9724" w14:textId="77777777" w:rsidR="00C877D1" w:rsidRPr="00D70660" w:rsidRDefault="00C877D1">
            <w:pPr>
              <w:tabs>
                <w:tab w:val="left" w:pos="3570"/>
              </w:tabs>
              <w:jc w:val="both"/>
              <w:rPr>
                <w:color w:val="292526"/>
                <w:sz w:val="18"/>
                <w:szCs w:val="18"/>
              </w:rPr>
            </w:pPr>
          </w:p>
          <w:p w14:paraId="0E01FDAC" w14:textId="77777777" w:rsidR="008329C8" w:rsidRPr="00D70660" w:rsidRDefault="008329C8">
            <w:pPr>
              <w:tabs>
                <w:tab w:val="left" w:pos="3570"/>
              </w:tabs>
              <w:jc w:val="both"/>
              <w:rPr>
                <w:sz w:val="18"/>
                <w:szCs w:val="18"/>
              </w:rPr>
            </w:pPr>
            <w:r w:rsidRPr="00D70660">
              <w:rPr>
                <w:color w:val="292526"/>
                <w:sz w:val="18"/>
                <w:szCs w:val="18"/>
              </w:rPr>
              <w:t>En el supuesto de que no se marque una de las casillas anteriores o no se designe nominativamente en su caso a la persona a quien se otorga la representación o se suscitasen dudas al respecto, la misma se entenderá conferida al Presidente de la Junta General.</w:t>
            </w:r>
          </w:p>
          <w:p w14:paraId="7D6D6ECC" w14:textId="77777777" w:rsidR="008329C8" w:rsidRPr="00D70660" w:rsidRDefault="008329C8">
            <w:pPr>
              <w:jc w:val="both"/>
              <w:rPr>
                <w:color w:val="292526"/>
                <w:sz w:val="18"/>
                <w:szCs w:val="18"/>
              </w:rPr>
            </w:pPr>
          </w:p>
          <w:p w14:paraId="6A40749A" w14:textId="6993021E" w:rsidR="008329C8" w:rsidRDefault="008329C8" w:rsidP="00D059D7">
            <w:pPr>
              <w:jc w:val="both"/>
              <w:rPr>
                <w:color w:val="292526"/>
                <w:sz w:val="18"/>
                <w:szCs w:val="18"/>
              </w:rPr>
            </w:pPr>
            <w:r w:rsidRPr="00D70660">
              <w:rPr>
                <w:color w:val="3366FF"/>
                <w:sz w:val="18"/>
                <w:szCs w:val="18"/>
              </w:rPr>
              <w:t>INSTRUCCIONES DE VOTO SOBRE LAS PROPUESTAS DE ACUERDOS DEL ORDEN DEL DÍA</w:t>
            </w:r>
            <w:r w:rsidR="00993A5D" w:rsidRPr="00D70660">
              <w:rPr>
                <w:color w:val="3366FF"/>
                <w:sz w:val="18"/>
                <w:szCs w:val="18"/>
              </w:rPr>
              <w:t xml:space="preserve">: </w:t>
            </w:r>
            <w:r w:rsidRPr="00D70660">
              <w:rPr>
                <w:color w:val="292526"/>
                <w:sz w:val="18"/>
                <w:szCs w:val="18"/>
              </w:rPr>
              <w:t>Marque con una X la casilla</w:t>
            </w:r>
            <w:r w:rsidR="00D059D7">
              <w:rPr>
                <w:color w:val="292526"/>
                <w:sz w:val="18"/>
                <w:szCs w:val="18"/>
              </w:rPr>
              <w:t xml:space="preserve"> C</w:t>
            </w:r>
            <w:r w:rsidRPr="00D70660">
              <w:rPr>
                <w:color w:val="292526"/>
                <w:sz w:val="18"/>
                <w:szCs w:val="18"/>
              </w:rPr>
              <w:t xml:space="preserve">orrespondiente. En caso de que no se marque alguna casilla </w:t>
            </w:r>
            <w:r w:rsidRPr="006332A4">
              <w:rPr>
                <w:b/>
                <w:bCs/>
                <w:color w:val="292526"/>
                <w:sz w:val="18"/>
                <w:szCs w:val="18"/>
                <w:u w:val="single"/>
              </w:rPr>
              <w:t>se entenderá que se otorgan al representante instrucciones precisas de votar a favor de la propuesta del Consejo de Administración</w:t>
            </w:r>
            <w:r w:rsidRPr="00D70660">
              <w:rPr>
                <w:color w:val="292526"/>
                <w:sz w:val="18"/>
                <w:szCs w:val="18"/>
              </w:rPr>
              <w:t xml:space="preserve">. </w:t>
            </w:r>
          </w:p>
          <w:p w14:paraId="3EF2746A" w14:textId="7668DF85" w:rsidR="00647D70" w:rsidRDefault="00647D70" w:rsidP="00C877D1">
            <w:pPr>
              <w:rPr>
                <w:color w:val="292526"/>
                <w:sz w:val="18"/>
                <w:szCs w:val="18"/>
              </w:rPr>
            </w:pPr>
          </w:p>
          <w:tbl>
            <w:tblPr>
              <w:tblStyle w:val="Tablaconcuadrcula"/>
              <w:tblW w:w="10457" w:type="dxa"/>
              <w:jc w:val="center"/>
              <w:tblLayout w:type="fixed"/>
              <w:tblCellMar>
                <w:left w:w="28" w:type="dxa"/>
                <w:right w:w="0" w:type="dxa"/>
              </w:tblCellMar>
              <w:tblLook w:val="04A0" w:firstRow="1" w:lastRow="0" w:firstColumn="1" w:lastColumn="0" w:noHBand="0" w:noVBand="1"/>
            </w:tblPr>
            <w:tblGrid>
              <w:gridCol w:w="859"/>
              <w:gridCol w:w="339"/>
              <w:gridCol w:w="261"/>
              <w:gridCol w:w="270"/>
              <w:gridCol w:w="218"/>
              <w:gridCol w:w="261"/>
              <w:gridCol w:w="261"/>
              <w:gridCol w:w="304"/>
              <w:gridCol w:w="261"/>
              <w:gridCol w:w="316"/>
              <w:gridCol w:w="317"/>
              <w:gridCol w:w="338"/>
              <w:gridCol w:w="289"/>
              <w:gridCol w:w="336"/>
              <w:gridCol w:w="375"/>
              <w:gridCol w:w="406"/>
              <w:gridCol w:w="337"/>
              <w:gridCol w:w="289"/>
              <w:gridCol w:w="380"/>
              <w:gridCol w:w="344"/>
              <w:gridCol w:w="325"/>
              <w:gridCol w:w="341"/>
              <w:gridCol w:w="265"/>
              <w:gridCol w:w="290"/>
              <w:gridCol w:w="284"/>
              <w:gridCol w:w="272"/>
              <w:gridCol w:w="272"/>
              <w:gridCol w:w="272"/>
              <w:gridCol w:w="293"/>
              <w:gridCol w:w="347"/>
              <w:gridCol w:w="372"/>
              <w:gridCol w:w="363"/>
            </w:tblGrid>
            <w:tr w:rsidR="00647D70" w:rsidRPr="00D70660" w14:paraId="781DB091" w14:textId="77777777" w:rsidTr="00507DB6">
              <w:trPr>
                <w:trHeight w:val="393"/>
                <w:jc w:val="center"/>
              </w:trPr>
              <w:tc>
                <w:tcPr>
                  <w:tcW w:w="859" w:type="dxa"/>
                  <w:tcBorders>
                    <w:top w:val="nil"/>
                    <w:left w:val="nil"/>
                    <w:bottom w:val="nil"/>
                  </w:tcBorders>
                </w:tcPr>
                <w:p w14:paraId="2B0005B8" w14:textId="77777777" w:rsidR="00647D70" w:rsidRPr="00D70660" w:rsidRDefault="00647D70" w:rsidP="00647D70">
                  <w:pPr>
                    <w:rPr>
                      <w:sz w:val="18"/>
                      <w:szCs w:val="18"/>
                    </w:rPr>
                  </w:pPr>
                </w:p>
              </w:tc>
              <w:tc>
                <w:tcPr>
                  <w:tcW w:w="9598" w:type="dxa"/>
                  <w:gridSpan w:val="31"/>
                  <w:vAlign w:val="center"/>
                </w:tcPr>
                <w:p w14:paraId="3AE82D46" w14:textId="77777777" w:rsidR="00647D70" w:rsidRPr="00D70660" w:rsidRDefault="00647D70" w:rsidP="00647D70">
                  <w:pPr>
                    <w:jc w:val="center"/>
                    <w:rPr>
                      <w:sz w:val="18"/>
                      <w:szCs w:val="18"/>
                    </w:rPr>
                  </w:pPr>
                  <w:r w:rsidRPr="00D70660">
                    <w:rPr>
                      <w:sz w:val="18"/>
                      <w:szCs w:val="18"/>
                    </w:rPr>
                    <w:t>PUNTOS DEL ORDEN DEL DÍA</w:t>
                  </w:r>
                </w:p>
              </w:tc>
            </w:tr>
            <w:tr w:rsidR="00647D70" w:rsidRPr="00D70660" w14:paraId="4C8990A8" w14:textId="77777777" w:rsidTr="00507DB6">
              <w:trPr>
                <w:trHeight w:val="326"/>
                <w:jc w:val="center"/>
              </w:trPr>
              <w:tc>
                <w:tcPr>
                  <w:tcW w:w="859" w:type="dxa"/>
                  <w:tcBorders>
                    <w:top w:val="nil"/>
                    <w:left w:val="nil"/>
                  </w:tcBorders>
                  <w:vAlign w:val="center"/>
                </w:tcPr>
                <w:p w14:paraId="260B9839" w14:textId="77777777" w:rsidR="00647D70" w:rsidRPr="00D70660" w:rsidRDefault="00647D70" w:rsidP="00647D70">
                  <w:pPr>
                    <w:rPr>
                      <w:sz w:val="18"/>
                      <w:szCs w:val="18"/>
                    </w:rPr>
                  </w:pPr>
                </w:p>
              </w:tc>
              <w:tc>
                <w:tcPr>
                  <w:tcW w:w="339" w:type="dxa"/>
                  <w:vAlign w:val="center"/>
                </w:tcPr>
                <w:p w14:paraId="25DB8BC4" w14:textId="77777777" w:rsidR="00647D70" w:rsidRPr="00D70660" w:rsidRDefault="00647D70" w:rsidP="00647D70">
                  <w:pPr>
                    <w:jc w:val="center"/>
                    <w:rPr>
                      <w:sz w:val="18"/>
                      <w:szCs w:val="18"/>
                    </w:rPr>
                  </w:pPr>
                  <w:r>
                    <w:rPr>
                      <w:sz w:val="18"/>
                      <w:szCs w:val="18"/>
                    </w:rPr>
                    <w:t>1.1</w:t>
                  </w:r>
                </w:p>
              </w:tc>
              <w:tc>
                <w:tcPr>
                  <w:tcW w:w="261" w:type="dxa"/>
                  <w:vAlign w:val="center"/>
                </w:tcPr>
                <w:p w14:paraId="728D957F" w14:textId="77777777" w:rsidR="00647D70" w:rsidRPr="00D70660" w:rsidRDefault="00647D70" w:rsidP="00647D70">
                  <w:pPr>
                    <w:jc w:val="center"/>
                    <w:rPr>
                      <w:sz w:val="18"/>
                      <w:szCs w:val="18"/>
                    </w:rPr>
                  </w:pPr>
                  <w:r>
                    <w:rPr>
                      <w:sz w:val="18"/>
                      <w:szCs w:val="18"/>
                    </w:rPr>
                    <w:t>1.2</w:t>
                  </w:r>
                </w:p>
              </w:tc>
              <w:tc>
                <w:tcPr>
                  <w:tcW w:w="270" w:type="dxa"/>
                  <w:vAlign w:val="center"/>
                </w:tcPr>
                <w:p w14:paraId="3CAD2B4A" w14:textId="77777777" w:rsidR="00647D70" w:rsidRPr="00D70660" w:rsidRDefault="00647D70" w:rsidP="00647D70">
                  <w:pPr>
                    <w:jc w:val="center"/>
                    <w:rPr>
                      <w:sz w:val="18"/>
                      <w:szCs w:val="18"/>
                    </w:rPr>
                  </w:pPr>
                  <w:r>
                    <w:rPr>
                      <w:sz w:val="18"/>
                      <w:szCs w:val="18"/>
                    </w:rPr>
                    <w:t>2</w:t>
                  </w:r>
                </w:p>
              </w:tc>
              <w:tc>
                <w:tcPr>
                  <w:tcW w:w="218" w:type="dxa"/>
                  <w:vAlign w:val="center"/>
                </w:tcPr>
                <w:p w14:paraId="5A627CFD" w14:textId="77777777" w:rsidR="00647D70" w:rsidRPr="00D70660" w:rsidRDefault="00647D70" w:rsidP="00647D70">
                  <w:pPr>
                    <w:jc w:val="center"/>
                    <w:rPr>
                      <w:sz w:val="18"/>
                      <w:szCs w:val="18"/>
                    </w:rPr>
                  </w:pPr>
                  <w:r>
                    <w:rPr>
                      <w:sz w:val="18"/>
                      <w:szCs w:val="18"/>
                    </w:rPr>
                    <w:t>3</w:t>
                  </w:r>
                </w:p>
              </w:tc>
              <w:tc>
                <w:tcPr>
                  <w:tcW w:w="261" w:type="dxa"/>
                  <w:vAlign w:val="center"/>
                </w:tcPr>
                <w:p w14:paraId="0F61DE37" w14:textId="77777777" w:rsidR="00647D70" w:rsidRPr="00D70660" w:rsidRDefault="00647D70" w:rsidP="00647D70">
                  <w:pPr>
                    <w:jc w:val="center"/>
                    <w:rPr>
                      <w:sz w:val="18"/>
                      <w:szCs w:val="18"/>
                    </w:rPr>
                  </w:pPr>
                  <w:r>
                    <w:rPr>
                      <w:sz w:val="18"/>
                      <w:szCs w:val="18"/>
                    </w:rPr>
                    <w:t>4</w:t>
                  </w:r>
                </w:p>
              </w:tc>
              <w:tc>
                <w:tcPr>
                  <w:tcW w:w="261" w:type="dxa"/>
                  <w:vAlign w:val="center"/>
                </w:tcPr>
                <w:p w14:paraId="38969176" w14:textId="77777777" w:rsidR="00647D70" w:rsidRPr="00D70660" w:rsidRDefault="00647D70" w:rsidP="00647D70">
                  <w:pPr>
                    <w:jc w:val="center"/>
                    <w:rPr>
                      <w:sz w:val="18"/>
                      <w:szCs w:val="18"/>
                    </w:rPr>
                  </w:pPr>
                  <w:r>
                    <w:rPr>
                      <w:sz w:val="18"/>
                      <w:szCs w:val="18"/>
                    </w:rPr>
                    <w:t>5.1</w:t>
                  </w:r>
                </w:p>
              </w:tc>
              <w:tc>
                <w:tcPr>
                  <w:tcW w:w="304" w:type="dxa"/>
                  <w:vAlign w:val="center"/>
                </w:tcPr>
                <w:p w14:paraId="03573F87" w14:textId="77777777" w:rsidR="00647D70" w:rsidRPr="00D70660" w:rsidRDefault="00647D70" w:rsidP="00647D70">
                  <w:pPr>
                    <w:jc w:val="center"/>
                    <w:rPr>
                      <w:sz w:val="18"/>
                      <w:szCs w:val="18"/>
                    </w:rPr>
                  </w:pPr>
                  <w:r>
                    <w:rPr>
                      <w:sz w:val="18"/>
                      <w:szCs w:val="18"/>
                    </w:rPr>
                    <w:t>5.2</w:t>
                  </w:r>
                </w:p>
              </w:tc>
              <w:tc>
                <w:tcPr>
                  <w:tcW w:w="261" w:type="dxa"/>
                  <w:vAlign w:val="center"/>
                </w:tcPr>
                <w:p w14:paraId="452CC17C" w14:textId="77777777" w:rsidR="00647D70" w:rsidRPr="00D70660" w:rsidRDefault="00647D70" w:rsidP="00647D70">
                  <w:pPr>
                    <w:jc w:val="center"/>
                    <w:rPr>
                      <w:sz w:val="18"/>
                      <w:szCs w:val="18"/>
                    </w:rPr>
                  </w:pPr>
                  <w:r>
                    <w:rPr>
                      <w:sz w:val="18"/>
                      <w:szCs w:val="18"/>
                    </w:rPr>
                    <w:t>6.1</w:t>
                  </w:r>
                </w:p>
              </w:tc>
              <w:tc>
                <w:tcPr>
                  <w:tcW w:w="316" w:type="dxa"/>
                  <w:vAlign w:val="center"/>
                </w:tcPr>
                <w:p w14:paraId="610788AA" w14:textId="77777777" w:rsidR="00647D70" w:rsidRPr="00D70660" w:rsidRDefault="00647D70" w:rsidP="00647D70">
                  <w:pPr>
                    <w:jc w:val="center"/>
                    <w:rPr>
                      <w:sz w:val="18"/>
                      <w:szCs w:val="18"/>
                    </w:rPr>
                  </w:pPr>
                  <w:r>
                    <w:rPr>
                      <w:sz w:val="18"/>
                      <w:szCs w:val="18"/>
                    </w:rPr>
                    <w:t>6.2</w:t>
                  </w:r>
                </w:p>
              </w:tc>
              <w:tc>
                <w:tcPr>
                  <w:tcW w:w="317" w:type="dxa"/>
                  <w:vAlign w:val="center"/>
                </w:tcPr>
                <w:p w14:paraId="7912BAB2" w14:textId="77777777" w:rsidR="00647D70" w:rsidRPr="00D70660" w:rsidRDefault="00647D70" w:rsidP="00647D70">
                  <w:pPr>
                    <w:jc w:val="center"/>
                    <w:rPr>
                      <w:sz w:val="18"/>
                      <w:szCs w:val="18"/>
                    </w:rPr>
                  </w:pPr>
                  <w:r>
                    <w:rPr>
                      <w:sz w:val="18"/>
                      <w:szCs w:val="18"/>
                    </w:rPr>
                    <w:t>6.3</w:t>
                  </w:r>
                </w:p>
              </w:tc>
              <w:tc>
                <w:tcPr>
                  <w:tcW w:w="338" w:type="dxa"/>
                  <w:vAlign w:val="center"/>
                </w:tcPr>
                <w:p w14:paraId="5E912FCE" w14:textId="77777777" w:rsidR="00647D70" w:rsidRPr="00D70660" w:rsidRDefault="00647D70" w:rsidP="00647D70">
                  <w:pPr>
                    <w:jc w:val="center"/>
                    <w:rPr>
                      <w:sz w:val="18"/>
                      <w:szCs w:val="18"/>
                    </w:rPr>
                  </w:pPr>
                  <w:r>
                    <w:rPr>
                      <w:sz w:val="18"/>
                      <w:szCs w:val="18"/>
                    </w:rPr>
                    <w:t>6.4</w:t>
                  </w:r>
                </w:p>
              </w:tc>
              <w:tc>
                <w:tcPr>
                  <w:tcW w:w="289" w:type="dxa"/>
                  <w:vAlign w:val="center"/>
                </w:tcPr>
                <w:p w14:paraId="02E3D678" w14:textId="77777777" w:rsidR="00647D70" w:rsidRPr="00D70660" w:rsidRDefault="00647D70" w:rsidP="00647D70">
                  <w:pPr>
                    <w:jc w:val="center"/>
                    <w:rPr>
                      <w:sz w:val="18"/>
                      <w:szCs w:val="18"/>
                    </w:rPr>
                  </w:pPr>
                  <w:r>
                    <w:rPr>
                      <w:sz w:val="18"/>
                      <w:szCs w:val="18"/>
                    </w:rPr>
                    <w:t>6.5</w:t>
                  </w:r>
                </w:p>
              </w:tc>
              <w:tc>
                <w:tcPr>
                  <w:tcW w:w="336" w:type="dxa"/>
                  <w:vAlign w:val="center"/>
                </w:tcPr>
                <w:p w14:paraId="79A76AE5" w14:textId="77777777" w:rsidR="00647D70" w:rsidRPr="00D70660" w:rsidRDefault="00647D70" w:rsidP="00647D70">
                  <w:pPr>
                    <w:jc w:val="center"/>
                    <w:rPr>
                      <w:sz w:val="18"/>
                      <w:szCs w:val="18"/>
                    </w:rPr>
                  </w:pPr>
                  <w:r>
                    <w:rPr>
                      <w:sz w:val="18"/>
                      <w:szCs w:val="18"/>
                    </w:rPr>
                    <w:t>6.6</w:t>
                  </w:r>
                </w:p>
              </w:tc>
              <w:tc>
                <w:tcPr>
                  <w:tcW w:w="375" w:type="dxa"/>
                  <w:vAlign w:val="center"/>
                </w:tcPr>
                <w:p w14:paraId="26BCC0F7" w14:textId="77777777" w:rsidR="00647D70" w:rsidRPr="00D70660" w:rsidRDefault="00647D70" w:rsidP="00647D70">
                  <w:pPr>
                    <w:jc w:val="center"/>
                    <w:rPr>
                      <w:sz w:val="18"/>
                      <w:szCs w:val="18"/>
                    </w:rPr>
                  </w:pPr>
                  <w:r>
                    <w:rPr>
                      <w:sz w:val="18"/>
                      <w:szCs w:val="18"/>
                    </w:rPr>
                    <w:t>6.7</w:t>
                  </w:r>
                </w:p>
              </w:tc>
              <w:tc>
                <w:tcPr>
                  <w:tcW w:w="406" w:type="dxa"/>
                  <w:vAlign w:val="center"/>
                </w:tcPr>
                <w:p w14:paraId="3243922E" w14:textId="77777777" w:rsidR="00647D70" w:rsidRPr="00D70660" w:rsidRDefault="00647D70" w:rsidP="00647D70">
                  <w:pPr>
                    <w:jc w:val="center"/>
                    <w:rPr>
                      <w:sz w:val="18"/>
                      <w:szCs w:val="18"/>
                    </w:rPr>
                  </w:pPr>
                  <w:r>
                    <w:rPr>
                      <w:sz w:val="18"/>
                      <w:szCs w:val="18"/>
                    </w:rPr>
                    <w:t>6.8</w:t>
                  </w:r>
                </w:p>
              </w:tc>
              <w:tc>
                <w:tcPr>
                  <w:tcW w:w="337" w:type="dxa"/>
                  <w:vAlign w:val="center"/>
                </w:tcPr>
                <w:p w14:paraId="654BCF5E" w14:textId="77777777" w:rsidR="00647D70" w:rsidRPr="00D70660" w:rsidRDefault="00647D70" w:rsidP="00647D70">
                  <w:pPr>
                    <w:jc w:val="center"/>
                    <w:rPr>
                      <w:sz w:val="18"/>
                      <w:szCs w:val="18"/>
                    </w:rPr>
                  </w:pPr>
                  <w:r>
                    <w:rPr>
                      <w:sz w:val="18"/>
                      <w:szCs w:val="18"/>
                    </w:rPr>
                    <w:t>7.1</w:t>
                  </w:r>
                </w:p>
              </w:tc>
              <w:tc>
                <w:tcPr>
                  <w:tcW w:w="289" w:type="dxa"/>
                  <w:vAlign w:val="center"/>
                </w:tcPr>
                <w:p w14:paraId="285F2F21" w14:textId="77777777" w:rsidR="00647D70" w:rsidRPr="00D70660" w:rsidRDefault="00647D70" w:rsidP="00647D70">
                  <w:pPr>
                    <w:jc w:val="center"/>
                    <w:rPr>
                      <w:sz w:val="18"/>
                      <w:szCs w:val="18"/>
                    </w:rPr>
                  </w:pPr>
                  <w:r>
                    <w:rPr>
                      <w:sz w:val="18"/>
                      <w:szCs w:val="18"/>
                    </w:rPr>
                    <w:t>7.2</w:t>
                  </w:r>
                </w:p>
              </w:tc>
              <w:tc>
                <w:tcPr>
                  <w:tcW w:w="380" w:type="dxa"/>
                  <w:vAlign w:val="center"/>
                </w:tcPr>
                <w:p w14:paraId="669FC0A1" w14:textId="77777777" w:rsidR="00647D70" w:rsidRPr="00D70660" w:rsidRDefault="00647D70" w:rsidP="00647D70">
                  <w:pPr>
                    <w:jc w:val="center"/>
                    <w:rPr>
                      <w:sz w:val="18"/>
                      <w:szCs w:val="18"/>
                    </w:rPr>
                  </w:pPr>
                  <w:r>
                    <w:rPr>
                      <w:sz w:val="18"/>
                      <w:szCs w:val="18"/>
                    </w:rPr>
                    <w:t>7.3</w:t>
                  </w:r>
                </w:p>
              </w:tc>
              <w:tc>
                <w:tcPr>
                  <w:tcW w:w="344" w:type="dxa"/>
                  <w:vAlign w:val="center"/>
                </w:tcPr>
                <w:p w14:paraId="19ADD0CF" w14:textId="77777777" w:rsidR="00647D70" w:rsidRPr="00D70660" w:rsidRDefault="00647D70" w:rsidP="00647D70">
                  <w:pPr>
                    <w:jc w:val="center"/>
                    <w:rPr>
                      <w:sz w:val="18"/>
                      <w:szCs w:val="18"/>
                    </w:rPr>
                  </w:pPr>
                  <w:r>
                    <w:rPr>
                      <w:sz w:val="18"/>
                      <w:szCs w:val="18"/>
                    </w:rPr>
                    <w:t>7.4</w:t>
                  </w:r>
                </w:p>
              </w:tc>
              <w:tc>
                <w:tcPr>
                  <w:tcW w:w="325" w:type="dxa"/>
                  <w:vAlign w:val="center"/>
                </w:tcPr>
                <w:p w14:paraId="3C305364" w14:textId="77777777" w:rsidR="00647D70" w:rsidRPr="00D70660" w:rsidRDefault="00647D70" w:rsidP="00647D70">
                  <w:pPr>
                    <w:jc w:val="center"/>
                    <w:rPr>
                      <w:sz w:val="18"/>
                      <w:szCs w:val="18"/>
                    </w:rPr>
                  </w:pPr>
                  <w:r>
                    <w:rPr>
                      <w:sz w:val="18"/>
                      <w:szCs w:val="18"/>
                    </w:rPr>
                    <w:t>7.5</w:t>
                  </w:r>
                </w:p>
              </w:tc>
              <w:tc>
                <w:tcPr>
                  <w:tcW w:w="341" w:type="dxa"/>
                  <w:vAlign w:val="center"/>
                </w:tcPr>
                <w:p w14:paraId="24FBF407" w14:textId="77777777" w:rsidR="00647D70" w:rsidRPr="00D70660" w:rsidRDefault="00647D70" w:rsidP="00647D70">
                  <w:pPr>
                    <w:jc w:val="center"/>
                    <w:rPr>
                      <w:sz w:val="18"/>
                      <w:szCs w:val="18"/>
                    </w:rPr>
                  </w:pPr>
                  <w:r>
                    <w:rPr>
                      <w:sz w:val="18"/>
                      <w:szCs w:val="18"/>
                    </w:rPr>
                    <w:t>7.6</w:t>
                  </w:r>
                </w:p>
              </w:tc>
              <w:tc>
                <w:tcPr>
                  <w:tcW w:w="265" w:type="dxa"/>
                  <w:vAlign w:val="center"/>
                </w:tcPr>
                <w:p w14:paraId="70CD7C11" w14:textId="77777777" w:rsidR="00647D70" w:rsidRPr="00D70660" w:rsidRDefault="00647D70" w:rsidP="00647D70">
                  <w:pPr>
                    <w:jc w:val="center"/>
                    <w:rPr>
                      <w:sz w:val="18"/>
                      <w:szCs w:val="18"/>
                    </w:rPr>
                  </w:pPr>
                  <w:r>
                    <w:rPr>
                      <w:sz w:val="18"/>
                      <w:szCs w:val="18"/>
                    </w:rPr>
                    <w:t>7.7</w:t>
                  </w:r>
                </w:p>
              </w:tc>
              <w:tc>
                <w:tcPr>
                  <w:tcW w:w="290" w:type="dxa"/>
                  <w:vAlign w:val="center"/>
                </w:tcPr>
                <w:p w14:paraId="161D9BFA" w14:textId="77777777" w:rsidR="00647D70" w:rsidRPr="00D70660" w:rsidRDefault="00647D70" w:rsidP="00647D70">
                  <w:pPr>
                    <w:jc w:val="center"/>
                    <w:rPr>
                      <w:sz w:val="18"/>
                      <w:szCs w:val="18"/>
                    </w:rPr>
                  </w:pPr>
                  <w:r>
                    <w:rPr>
                      <w:sz w:val="18"/>
                      <w:szCs w:val="18"/>
                    </w:rPr>
                    <w:t>7.8</w:t>
                  </w:r>
                </w:p>
              </w:tc>
              <w:tc>
                <w:tcPr>
                  <w:tcW w:w="284" w:type="dxa"/>
                  <w:vAlign w:val="center"/>
                </w:tcPr>
                <w:p w14:paraId="08F58CC8" w14:textId="77777777" w:rsidR="00647D70" w:rsidRPr="00D70660" w:rsidRDefault="00647D70" w:rsidP="00647D70">
                  <w:pPr>
                    <w:jc w:val="center"/>
                    <w:rPr>
                      <w:sz w:val="18"/>
                      <w:szCs w:val="18"/>
                    </w:rPr>
                  </w:pPr>
                  <w:r>
                    <w:rPr>
                      <w:sz w:val="18"/>
                      <w:szCs w:val="18"/>
                    </w:rPr>
                    <w:t>8</w:t>
                  </w:r>
                </w:p>
              </w:tc>
              <w:tc>
                <w:tcPr>
                  <w:tcW w:w="272" w:type="dxa"/>
                  <w:vAlign w:val="center"/>
                </w:tcPr>
                <w:p w14:paraId="4F2688A8" w14:textId="77777777" w:rsidR="00647D70" w:rsidRPr="00D70660" w:rsidRDefault="00647D70" w:rsidP="00647D70">
                  <w:pPr>
                    <w:jc w:val="center"/>
                    <w:rPr>
                      <w:sz w:val="18"/>
                      <w:szCs w:val="18"/>
                    </w:rPr>
                  </w:pPr>
                  <w:r>
                    <w:rPr>
                      <w:sz w:val="18"/>
                      <w:szCs w:val="18"/>
                    </w:rPr>
                    <w:t>9</w:t>
                  </w:r>
                </w:p>
              </w:tc>
              <w:tc>
                <w:tcPr>
                  <w:tcW w:w="272" w:type="dxa"/>
                  <w:vAlign w:val="center"/>
                </w:tcPr>
                <w:p w14:paraId="1455711F" w14:textId="77777777" w:rsidR="00647D70" w:rsidRPr="00D70660" w:rsidRDefault="00647D70" w:rsidP="00647D70">
                  <w:pPr>
                    <w:jc w:val="center"/>
                    <w:rPr>
                      <w:sz w:val="18"/>
                      <w:szCs w:val="18"/>
                    </w:rPr>
                  </w:pPr>
                  <w:r>
                    <w:rPr>
                      <w:sz w:val="18"/>
                      <w:szCs w:val="18"/>
                    </w:rPr>
                    <w:t>10</w:t>
                  </w:r>
                </w:p>
              </w:tc>
              <w:tc>
                <w:tcPr>
                  <w:tcW w:w="272" w:type="dxa"/>
                  <w:vAlign w:val="center"/>
                </w:tcPr>
                <w:p w14:paraId="2CE16ECE" w14:textId="77777777" w:rsidR="00647D70" w:rsidRPr="00D70660" w:rsidRDefault="00647D70" w:rsidP="00647D70">
                  <w:pPr>
                    <w:jc w:val="center"/>
                    <w:rPr>
                      <w:sz w:val="18"/>
                      <w:szCs w:val="18"/>
                    </w:rPr>
                  </w:pPr>
                  <w:r>
                    <w:rPr>
                      <w:sz w:val="18"/>
                      <w:szCs w:val="18"/>
                    </w:rPr>
                    <w:t>11</w:t>
                  </w:r>
                </w:p>
              </w:tc>
              <w:tc>
                <w:tcPr>
                  <w:tcW w:w="293" w:type="dxa"/>
                  <w:vAlign w:val="center"/>
                </w:tcPr>
                <w:p w14:paraId="5F64A5AF" w14:textId="77777777" w:rsidR="00647D70" w:rsidRPr="00D70660" w:rsidRDefault="00647D70" w:rsidP="00647D70">
                  <w:pPr>
                    <w:jc w:val="center"/>
                    <w:rPr>
                      <w:sz w:val="18"/>
                      <w:szCs w:val="18"/>
                    </w:rPr>
                  </w:pPr>
                  <w:r>
                    <w:rPr>
                      <w:sz w:val="18"/>
                      <w:szCs w:val="18"/>
                    </w:rPr>
                    <w:t>12</w:t>
                  </w:r>
                </w:p>
              </w:tc>
              <w:tc>
                <w:tcPr>
                  <w:tcW w:w="347" w:type="dxa"/>
                  <w:vAlign w:val="center"/>
                </w:tcPr>
                <w:p w14:paraId="3335040A" w14:textId="77777777" w:rsidR="00647D70" w:rsidRPr="00D70660" w:rsidRDefault="00647D70" w:rsidP="00647D70">
                  <w:pPr>
                    <w:jc w:val="center"/>
                    <w:rPr>
                      <w:sz w:val="18"/>
                      <w:szCs w:val="18"/>
                    </w:rPr>
                  </w:pPr>
                  <w:r>
                    <w:rPr>
                      <w:sz w:val="18"/>
                      <w:szCs w:val="18"/>
                    </w:rPr>
                    <w:t>13</w:t>
                  </w:r>
                </w:p>
              </w:tc>
              <w:tc>
                <w:tcPr>
                  <w:tcW w:w="372" w:type="dxa"/>
                  <w:vAlign w:val="center"/>
                </w:tcPr>
                <w:p w14:paraId="13E8C8D4" w14:textId="75ACF68F" w:rsidR="00647D70" w:rsidRPr="00D70660" w:rsidRDefault="00647D70" w:rsidP="00647D70">
                  <w:pPr>
                    <w:ind w:left="-68" w:firstLine="68"/>
                    <w:jc w:val="center"/>
                    <w:rPr>
                      <w:sz w:val="18"/>
                      <w:szCs w:val="18"/>
                    </w:rPr>
                  </w:pPr>
                  <w:r>
                    <w:rPr>
                      <w:sz w:val="18"/>
                      <w:szCs w:val="18"/>
                    </w:rPr>
                    <w:t>14</w:t>
                  </w:r>
                </w:p>
              </w:tc>
              <w:tc>
                <w:tcPr>
                  <w:tcW w:w="360" w:type="dxa"/>
                  <w:vAlign w:val="center"/>
                </w:tcPr>
                <w:p w14:paraId="646D34A5" w14:textId="77777777" w:rsidR="00647D70" w:rsidRPr="00D70660" w:rsidRDefault="00647D70" w:rsidP="00647D70">
                  <w:pPr>
                    <w:ind w:left="-68" w:firstLine="68"/>
                    <w:jc w:val="center"/>
                    <w:rPr>
                      <w:sz w:val="18"/>
                      <w:szCs w:val="18"/>
                    </w:rPr>
                  </w:pPr>
                  <w:r>
                    <w:rPr>
                      <w:sz w:val="18"/>
                      <w:szCs w:val="18"/>
                    </w:rPr>
                    <w:t>15</w:t>
                  </w:r>
                </w:p>
              </w:tc>
            </w:tr>
            <w:tr w:rsidR="00647D70" w:rsidRPr="00D70660" w14:paraId="0A4E0A6B" w14:textId="77777777" w:rsidTr="00A5733D">
              <w:trPr>
                <w:trHeight w:val="335"/>
                <w:jc w:val="center"/>
              </w:trPr>
              <w:tc>
                <w:tcPr>
                  <w:tcW w:w="859" w:type="dxa"/>
                  <w:vAlign w:val="center"/>
                </w:tcPr>
                <w:p w14:paraId="547F5A64" w14:textId="77777777" w:rsidR="00647D70" w:rsidRPr="00D70660" w:rsidRDefault="00647D70" w:rsidP="00647D70">
                  <w:pPr>
                    <w:rPr>
                      <w:sz w:val="18"/>
                      <w:szCs w:val="18"/>
                    </w:rPr>
                  </w:pPr>
                  <w:r w:rsidRPr="00D70660">
                    <w:rPr>
                      <w:sz w:val="18"/>
                      <w:szCs w:val="18"/>
                    </w:rPr>
                    <w:t xml:space="preserve"> A favor</w:t>
                  </w:r>
                </w:p>
              </w:tc>
              <w:tc>
                <w:tcPr>
                  <w:tcW w:w="339" w:type="dxa"/>
                  <w:vAlign w:val="center"/>
                </w:tcPr>
                <w:p w14:paraId="34BB949B" w14:textId="77777777" w:rsidR="00647D70" w:rsidRPr="00D70660" w:rsidRDefault="00647D70" w:rsidP="00647D70">
                  <w:pPr>
                    <w:jc w:val="center"/>
                    <w:rPr>
                      <w:sz w:val="18"/>
                      <w:szCs w:val="18"/>
                    </w:rPr>
                  </w:pPr>
                </w:p>
              </w:tc>
              <w:tc>
                <w:tcPr>
                  <w:tcW w:w="261" w:type="dxa"/>
                  <w:vAlign w:val="center"/>
                </w:tcPr>
                <w:p w14:paraId="1B40D5D4" w14:textId="77777777" w:rsidR="00647D70" w:rsidRPr="00D70660" w:rsidRDefault="00647D70" w:rsidP="00647D70">
                  <w:pPr>
                    <w:jc w:val="center"/>
                    <w:rPr>
                      <w:sz w:val="18"/>
                      <w:szCs w:val="18"/>
                    </w:rPr>
                  </w:pPr>
                </w:p>
              </w:tc>
              <w:tc>
                <w:tcPr>
                  <w:tcW w:w="270" w:type="dxa"/>
                  <w:vAlign w:val="center"/>
                </w:tcPr>
                <w:p w14:paraId="2157DF7D" w14:textId="77777777" w:rsidR="00647D70" w:rsidRPr="00D70660" w:rsidRDefault="00647D70" w:rsidP="00647D70">
                  <w:pPr>
                    <w:jc w:val="center"/>
                    <w:rPr>
                      <w:sz w:val="18"/>
                      <w:szCs w:val="18"/>
                    </w:rPr>
                  </w:pPr>
                </w:p>
              </w:tc>
              <w:tc>
                <w:tcPr>
                  <w:tcW w:w="218" w:type="dxa"/>
                  <w:vAlign w:val="center"/>
                </w:tcPr>
                <w:p w14:paraId="43257E19" w14:textId="77777777" w:rsidR="00647D70" w:rsidRPr="00D70660" w:rsidRDefault="00647D70" w:rsidP="00647D70">
                  <w:pPr>
                    <w:jc w:val="center"/>
                    <w:rPr>
                      <w:sz w:val="18"/>
                      <w:szCs w:val="18"/>
                    </w:rPr>
                  </w:pPr>
                </w:p>
              </w:tc>
              <w:tc>
                <w:tcPr>
                  <w:tcW w:w="261" w:type="dxa"/>
                  <w:vAlign w:val="center"/>
                </w:tcPr>
                <w:p w14:paraId="10636E0F" w14:textId="77777777" w:rsidR="00647D70" w:rsidRPr="00D70660" w:rsidRDefault="00647D70" w:rsidP="00647D70">
                  <w:pPr>
                    <w:jc w:val="center"/>
                    <w:rPr>
                      <w:sz w:val="18"/>
                      <w:szCs w:val="18"/>
                    </w:rPr>
                  </w:pPr>
                </w:p>
              </w:tc>
              <w:tc>
                <w:tcPr>
                  <w:tcW w:w="261" w:type="dxa"/>
                  <w:vAlign w:val="center"/>
                </w:tcPr>
                <w:p w14:paraId="5181FB48" w14:textId="77777777" w:rsidR="00647D70" w:rsidRPr="00D70660" w:rsidRDefault="00647D70" w:rsidP="00647D70">
                  <w:pPr>
                    <w:jc w:val="center"/>
                    <w:rPr>
                      <w:sz w:val="18"/>
                      <w:szCs w:val="18"/>
                    </w:rPr>
                  </w:pPr>
                </w:p>
              </w:tc>
              <w:tc>
                <w:tcPr>
                  <w:tcW w:w="304" w:type="dxa"/>
                  <w:vAlign w:val="center"/>
                </w:tcPr>
                <w:p w14:paraId="0291DE17" w14:textId="77777777" w:rsidR="00647D70" w:rsidRPr="00D70660" w:rsidRDefault="00647D70" w:rsidP="00647D70">
                  <w:pPr>
                    <w:jc w:val="center"/>
                    <w:rPr>
                      <w:sz w:val="18"/>
                      <w:szCs w:val="18"/>
                    </w:rPr>
                  </w:pPr>
                </w:p>
              </w:tc>
              <w:tc>
                <w:tcPr>
                  <w:tcW w:w="261" w:type="dxa"/>
                  <w:vAlign w:val="center"/>
                </w:tcPr>
                <w:p w14:paraId="3101BF2B" w14:textId="77777777" w:rsidR="00647D70" w:rsidRPr="00D70660" w:rsidRDefault="00647D70" w:rsidP="00647D70">
                  <w:pPr>
                    <w:jc w:val="center"/>
                    <w:rPr>
                      <w:sz w:val="18"/>
                      <w:szCs w:val="18"/>
                    </w:rPr>
                  </w:pPr>
                </w:p>
              </w:tc>
              <w:tc>
                <w:tcPr>
                  <w:tcW w:w="316" w:type="dxa"/>
                  <w:vAlign w:val="center"/>
                </w:tcPr>
                <w:p w14:paraId="2B0FB1E9" w14:textId="77777777" w:rsidR="00647D70" w:rsidRPr="00D70660" w:rsidRDefault="00647D70" w:rsidP="00647D70">
                  <w:pPr>
                    <w:jc w:val="center"/>
                    <w:rPr>
                      <w:sz w:val="18"/>
                      <w:szCs w:val="18"/>
                    </w:rPr>
                  </w:pPr>
                </w:p>
              </w:tc>
              <w:tc>
                <w:tcPr>
                  <w:tcW w:w="317" w:type="dxa"/>
                  <w:vAlign w:val="center"/>
                </w:tcPr>
                <w:p w14:paraId="14290799" w14:textId="77777777" w:rsidR="00647D70" w:rsidRPr="00D70660" w:rsidRDefault="00647D70" w:rsidP="00647D70">
                  <w:pPr>
                    <w:jc w:val="center"/>
                    <w:rPr>
                      <w:sz w:val="18"/>
                      <w:szCs w:val="18"/>
                    </w:rPr>
                  </w:pPr>
                </w:p>
              </w:tc>
              <w:tc>
                <w:tcPr>
                  <w:tcW w:w="338" w:type="dxa"/>
                  <w:vAlign w:val="center"/>
                </w:tcPr>
                <w:p w14:paraId="051524CB" w14:textId="77777777" w:rsidR="00647D70" w:rsidRPr="00D70660" w:rsidRDefault="00647D70" w:rsidP="00647D70">
                  <w:pPr>
                    <w:jc w:val="center"/>
                    <w:rPr>
                      <w:sz w:val="18"/>
                      <w:szCs w:val="18"/>
                    </w:rPr>
                  </w:pPr>
                </w:p>
              </w:tc>
              <w:tc>
                <w:tcPr>
                  <w:tcW w:w="289" w:type="dxa"/>
                  <w:vAlign w:val="center"/>
                </w:tcPr>
                <w:p w14:paraId="173139AB" w14:textId="77777777" w:rsidR="00647D70" w:rsidRPr="00D70660" w:rsidRDefault="00647D70" w:rsidP="00647D70">
                  <w:pPr>
                    <w:jc w:val="center"/>
                    <w:rPr>
                      <w:sz w:val="18"/>
                      <w:szCs w:val="18"/>
                    </w:rPr>
                  </w:pPr>
                </w:p>
              </w:tc>
              <w:tc>
                <w:tcPr>
                  <w:tcW w:w="336" w:type="dxa"/>
                  <w:vAlign w:val="center"/>
                </w:tcPr>
                <w:p w14:paraId="567E1841" w14:textId="77777777" w:rsidR="00647D70" w:rsidRPr="00D70660" w:rsidRDefault="00647D70" w:rsidP="00647D70">
                  <w:pPr>
                    <w:jc w:val="center"/>
                    <w:rPr>
                      <w:sz w:val="18"/>
                      <w:szCs w:val="18"/>
                    </w:rPr>
                  </w:pPr>
                </w:p>
              </w:tc>
              <w:tc>
                <w:tcPr>
                  <w:tcW w:w="375" w:type="dxa"/>
                  <w:vAlign w:val="center"/>
                </w:tcPr>
                <w:p w14:paraId="3E756C3A" w14:textId="77777777" w:rsidR="00647D70" w:rsidRPr="00D70660" w:rsidRDefault="00647D70" w:rsidP="00647D70">
                  <w:pPr>
                    <w:jc w:val="center"/>
                    <w:rPr>
                      <w:sz w:val="18"/>
                      <w:szCs w:val="18"/>
                    </w:rPr>
                  </w:pPr>
                </w:p>
              </w:tc>
              <w:tc>
                <w:tcPr>
                  <w:tcW w:w="406" w:type="dxa"/>
                  <w:vAlign w:val="center"/>
                </w:tcPr>
                <w:p w14:paraId="39C5B527" w14:textId="77777777" w:rsidR="00647D70" w:rsidRPr="00D70660" w:rsidRDefault="00647D70" w:rsidP="00647D70">
                  <w:pPr>
                    <w:jc w:val="center"/>
                    <w:rPr>
                      <w:sz w:val="18"/>
                      <w:szCs w:val="18"/>
                    </w:rPr>
                  </w:pPr>
                </w:p>
              </w:tc>
              <w:tc>
                <w:tcPr>
                  <w:tcW w:w="337" w:type="dxa"/>
                  <w:vAlign w:val="center"/>
                </w:tcPr>
                <w:p w14:paraId="70C368F7" w14:textId="77777777" w:rsidR="00647D70" w:rsidRPr="00D70660" w:rsidRDefault="00647D70" w:rsidP="00647D70">
                  <w:pPr>
                    <w:jc w:val="center"/>
                    <w:rPr>
                      <w:sz w:val="18"/>
                      <w:szCs w:val="18"/>
                    </w:rPr>
                  </w:pPr>
                </w:p>
              </w:tc>
              <w:tc>
                <w:tcPr>
                  <w:tcW w:w="289" w:type="dxa"/>
                  <w:vAlign w:val="center"/>
                </w:tcPr>
                <w:p w14:paraId="139EB6BB" w14:textId="77777777" w:rsidR="00647D70" w:rsidRPr="00D70660" w:rsidRDefault="00647D70" w:rsidP="00647D70">
                  <w:pPr>
                    <w:jc w:val="center"/>
                    <w:rPr>
                      <w:sz w:val="18"/>
                      <w:szCs w:val="18"/>
                    </w:rPr>
                  </w:pPr>
                </w:p>
              </w:tc>
              <w:tc>
                <w:tcPr>
                  <w:tcW w:w="380" w:type="dxa"/>
                  <w:vAlign w:val="center"/>
                </w:tcPr>
                <w:p w14:paraId="4AD4E618" w14:textId="77777777" w:rsidR="00647D70" w:rsidRPr="00D70660" w:rsidRDefault="00647D70" w:rsidP="00647D70">
                  <w:pPr>
                    <w:jc w:val="center"/>
                    <w:rPr>
                      <w:sz w:val="18"/>
                      <w:szCs w:val="18"/>
                    </w:rPr>
                  </w:pPr>
                </w:p>
              </w:tc>
              <w:tc>
                <w:tcPr>
                  <w:tcW w:w="344" w:type="dxa"/>
                  <w:vAlign w:val="center"/>
                </w:tcPr>
                <w:p w14:paraId="648C0F77" w14:textId="77777777" w:rsidR="00647D70" w:rsidRPr="00D70660" w:rsidRDefault="00647D70" w:rsidP="00647D70">
                  <w:pPr>
                    <w:jc w:val="center"/>
                    <w:rPr>
                      <w:sz w:val="18"/>
                      <w:szCs w:val="18"/>
                    </w:rPr>
                  </w:pPr>
                </w:p>
              </w:tc>
              <w:tc>
                <w:tcPr>
                  <w:tcW w:w="325" w:type="dxa"/>
                  <w:vAlign w:val="center"/>
                </w:tcPr>
                <w:p w14:paraId="6C3A45E2" w14:textId="77777777" w:rsidR="00647D70" w:rsidRPr="00D70660" w:rsidRDefault="00647D70" w:rsidP="00647D70">
                  <w:pPr>
                    <w:jc w:val="center"/>
                    <w:rPr>
                      <w:sz w:val="18"/>
                      <w:szCs w:val="18"/>
                    </w:rPr>
                  </w:pPr>
                </w:p>
              </w:tc>
              <w:tc>
                <w:tcPr>
                  <w:tcW w:w="341" w:type="dxa"/>
                  <w:vAlign w:val="center"/>
                </w:tcPr>
                <w:p w14:paraId="1297E065" w14:textId="77777777" w:rsidR="00647D70" w:rsidRPr="00D70660" w:rsidRDefault="00647D70" w:rsidP="00647D70">
                  <w:pPr>
                    <w:jc w:val="center"/>
                    <w:rPr>
                      <w:sz w:val="18"/>
                      <w:szCs w:val="18"/>
                    </w:rPr>
                  </w:pPr>
                </w:p>
              </w:tc>
              <w:tc>
                <w:tcPr>
                  <w:tcW w:w="265" w:type="dxa"/>
                  <w:vAlign w:val="center"/>
                </w:tcPr>
                <w:p w14:paraId="67884EBE" w14:textId="77777777" w:rsidR="00647D70" w:rsidRPr="00D70660" w:rsidRDefault="00647D70" w:rsidP="00647D70">
                  <w:pPr>
                    <w:ind w:right="-408"/>
                    <w:jc w:val="center"/>
                    <w:rPr>
                      <w:sz w:val="18"/>
                      <w:szCs w:val="18"/>
                    </w:rPr>
                  </w:pPr>
                </w:p>
              </w:tc>
              <w:tc>
                <w:tcPr>
                  <w:tcW w:w="290" w:type="dxa"/>
                  <w:vAlign w:val="center"/>
                </w:tcPr>
                <w:p w14:paraId="7341B6DF" w14:textId="77777777" w:rsidR="00647D70" w:rsidRPr="00D70660" w:rsidRDefault="00647D70" w:rsidP="00647D70">
                  <w:pPr>
                    <w:ind w:right="-408"/>
                    <w:jc w:val="center"/>
                    <w:rPr>
                      <w:sz w:val="18"/>
                      <w:szCs w:val="18"/>
                    </w:rPr>
                  </w:pPr>
                </w:p>
              </w:tc>
              <w:tc>
                <w:tcPr>
                  <w:tcW w:w="284" w:type="dxa"/>
                  <w:vAlign w:val="center"/>
                </w:tcPr>
                <w:p w14:paraId="3B117FC6" w14:textId="77777777" w:rsidR="00647D70" w:rsidRPr="00D70660" w:rsidRDefault="00647D70" w:rsidP="00647D70">
                  <w:pPr>
                    <w:ind w:right="-408"/>
                    <w:jc w:val="center"/>
                    <w:rPr>
                      <w:sz w:val="18"/>
                      <w:szCs w:val="18"/>
                    </w:rPr>
                  </w:pPr>
                </w:p>
              </w:tc>
              <w:tc>
                <w:tcPr>
                  <w:tcW w:w="272" w:type="dxa"/>
                  <w:vAlign w:val="center"/>
                </w:tcPr>
                <w:p w14:paraId="295FA506" w14:textId="77777777" w:rsidR="00647D70" w:rsidRPr="00D70660" w:rsidRDefault="00647D70" w:rsidP="00647D70">
                  <w:pPr>
                    <w:ind w:right="-408"/>
                    <w:jc w:val="center"/>
                    <w:rPr>
                      <w:sz w:val="18"/>
                      <w:szCs w:val="18"/>
                    </w:rPr>
                  </w:pPr>
                </w:p>
              </w:tc>
              <w:tc>
                <w:tcPr>
                  <w:tcW w:w="272" w:type="dxa"/>
                  <w:vAlign w:val="center"/>
                </w:tcPr>
                <w:p w14:paraId="554AA5B4" w14:textId="77777777" w:rsidR="00647D70" w:rsidRPr="00D70660" w:rsidRDefault="00647D70" w:rsidP="00647D70">
                  <w:pPr>
                    <w:ind w:right="-408"/>
                    <w:jc w:val="center"/>
                    <w:rPr>
                      <w:sz w:val="18"/>
                      <w:szCs w:val="18"/>
                    </w:rPr>
                  </w:pPr>
                </w:p>
              </w:tc>
              <w:tc>
                <w:tcPr>
                  <w:tcW w:w="272" w:type="dxa"/>
                  <w:vAlign w:val="center"/>
                </w:tcPr>
                <w:p w14:paraId="2BC3D205" w14:textId="77777777" w:rsidR="00647D70" w:rsidRPr="00D70660" w:rsidRDefault="00647D70" w:rsidP="00647D70">
                  <w:pPr>
                    <w:ind w:right="-408"/>
                    <w:jc w:val="center"/>
                    <w:rPr>
                      <w:sz w:val="18"/>
                      <w:szCs w:val="18"/>
                    </w:rPr>
                  </w:pPr>
                </w:p>
              </w:tc>
              <w:tc>
                <w:tcPr>
                  <w:tcW w:w="293" w:type="dxa"/>
                  <w:vAlign w:val="center"/>
                </w:tcPr>
                <w:p w14:paraId="125CC550" w14:textId="77777777" w:rsidR="00647D70" w:rsidRPr="00D70660" w:rsidRDefault="00647D70" w:rsidP="00647D70">
                  <w:pPr>
                    <w:ind w:right="-408"/>
                    <w:jc w:val="center"/>
                    <w:rPr>
                      <w:sz w:val="18"/>
                      <w:szCs w:val="18"/>
                    </w:rPr>
                  </w:pPr>
                </w:p>
              </w:tc>
              <w:tc>
                <w:tcPr>
                  <w:tcW w:w="347" w:type="dxa"/>
                  <w:vAlign w:val="center"/>
                </w:tcPr>
                <w:p w14:paraId="0C0A4A15" w14:textId="77777777" w:rsidR="00647D70" w:rsidRPr="00D70660" w:rsidRDefault="00647D70" w:rsidP="00647D70">
                  <w:pPr>
                    <w:ind w:right="-408"/>
                    <w:jc w:val="center"/>
                    <w:rPr>
                      <w:sz w:val="18"/>
                      <w:szCs w:val="18"/>
                    </w:rPr>
                  </w:pPr>
                </w:p>
              </w:tc>
              <w:tc>
                <w:tcPr>
                  <w:tcW w:w="372" w:type="dxa"/>
                  <w:shd w:val="clear" w:color="auto" w:fill="000000" w:themeFill="text1"/>
                  <w:vAlign w:val="center"/>
                </w:tcPr>
                <w:p w14:paraId="01C8CE11" w14:textId="76379709" w:rsidR="00647D70" w:rsidRPr="00A5733D" w:rsidRDefault="00647D70" w:rsidP="00647D70">
                  <w:pPr>
                    <w:ind w:right="-408"/>
                    <w:jc w:val="center"/>
                    <w:rPr>
                      <w:sz w:val="16"/>
                      <w:szCs w:val="16"/>
                    </w:rPr>
                  </w:pPr>
                </w:p>
              </w:tc>
              <w:tc>
                <w:tcPr>
                  <w:tcW w:w="360" w:type="dxa"/>
                  <w:vAlign w:val="center"/>
                </w:tcPr>
                <w:p w14:paraId="0F960BC4" w14:textId="77777777" w:rsidR="00647D70" w:rsidRPr="00D70660" w:rsidRDefault="00647D70" w:rsidP="00647D70">
                  <w:pPr>
                    <w:ind w:right="-408"/>
                    <w:jc w:val="center"/>
                    <w:rPr>
                      <w:sz w:val="18"/>
                      <w:szCs w:val="18"/>
                    </w:rPr>
                  </w:pPr>
                </w:p>
              </w:tc>
            </w:tr>
            <w:tr w:rsidR="00647D70" w:rsidRPr="00D70660" w14:paraId="0118F1DD" w14:textId="77777777" w:rsidTr="00A5733D">
              <w:trPr>
                <w:trHeight w:val="353"/>
                <w:jc w:val="center"/>
              </w:trPr>
              <w:tc>
                <w:tcPr>
                  <w:tcW w:w="859" w:type="dxa"/>
                  <w:vAlign w:val="center"/>
                </w:tcPr>
                <w:p w14:paraId="6EF2556E" w14:textId="77777777" w:rsidR="00647D70" w:rsidRPr="00D70660" w:rsidRDefault="00647D70" w:rsidP="00647D70">
                  <w:pPr>
                    <w:rPr>
                      <w:sz w:val="18"/>
                      <w:szCs w:val="18"/>
                    </w:rPr>
                  </w:pPr>
                  <w:r w:rsidRPr="00D70660">
                    <w:rPr>
                      <w:sz w:val="18"/>
                      <w:szCs w:val="18"/>
                    </w:rPr>
                    <w:t xml:space="preserve"> En contra</w:t>
                  </w:r>
                </w:p>
              </w:tc>
              <w:tc>
                <w:tcPr>
                  <w:tcW w:w="339" w:type="dxa"/>
                  <w:vAlign w:val="center"/>
                </w:tcPr>
                <w:p w14:paraId="61C43D64" w14:textId="77777777" w:rsidR="00647D70" w:rsidRPr="00D70660" w:rsidRDefault="00647D70" w:rsidP="00647D70">
                  <w:pPr>
                    <w:jc w:val="center"/>
                    <w:rPr>
                      <w:sz w:val="18"/>
                      <w:szCs w:val="18"/>
                    </w:rPr>
                  </w:pPr>
                </w:p>
              </w:tc>
              <w:tc>
                <w:tcPr>
                  <w:tcW w:w="261" w:type="dxa"/>
                  <w:vAlign w:val="center"/>
                </w:tcPr>
                <w:p w14:paraId="40741CD7" w14:textId="77777777" w:rsidR="00647D70" w:rsidRPr="00D70660" w:rsidRDefault="00647D70" w:rsidP="00647D70">
                  <w:pPr>
                    <w:jc w:val="center"/>
                    <w:rPr>
                      <w:sz w:val="18"/>
                      <w:szCs w:val="18"/>
                    </w:rPr>
                  </w:pPr>
                </w:p>
              </w:tc>
              <w:tc>
                <w:tcPr>
                  <w:tcW w:w="270" w:type="dxa"/>
                  <w:vAlign w:val="center"/>
                </w:tcPr>
                <w:p w14:paraId="41833315" w14:textId="77777777" w:rsidR="00647D70" w:rsidRPr="00D70660" w:rsidRDefault="00647D70" w:rsidP="00647D70">
                  <w:pPr>
                    <w:jc w:val="center"/>
                    <w:rPr>
                      <w:sz w:val="18"/>
                      <w:szCs w:val="18"/>
                    </w:rPr>
                  </w:pPr>
                </w:p>
              </w:tc>
              <w:tc>
                <w:tcPr>
                  <w:tcW w:w="218" w:type="dxa"/>
                  <w:vAlign w:val="center"/>
                </w:tcPr>
                <w:p w14:paraId="614B7156" w14:textId="77777777" w:rsidR="00647D70" w:rsidRPr="00D70660" w:rsidRDefault="00647D70" w:rsidP="00647D70">
                  <w:pPr>
                    <w:jc w:val="center"/>
                    <w:rPr>
                      <w:sz w:val="18"/>
                      <w:szCs w:val="18"/>
                    </w:rPr>
                  </w:pPr>
                </w:p>
              </w:tc>
              <w:tc>
                <w:tcPr>
                  <w:tcW w:w="261" w:type="dxa"/>
                  <w:vAlign w:val="center"/>
                </w:tcPr>
                <w:p w14:paraId="2647DFBD" w14:textId="77777777" w:rsidR="00647D70" w:rsidRPr="00D70660" w:rsidRDefault="00647D70" w:rsidP="00647D70">
                  <w:pPr>
                    <w:jc w:val="center"/>
                    <w:rPr>
                      <w:sz w:val="18"/>
                      <w:szCs w:val="18"/>
                    </w:rPr>
                  </w:pPr>
                </w:p>
              </w:tc>
              <w:tc>
                <w:tcPr>
                  <w:tcW w:w="261" w:type="dxa"/>
                  <w:vAlign w:val="center"/>
                </w:tcPr>
                <w:p w14:paraId="2E5F13ED" w14:textId="77777777" w:rsidR="00647D70" w:rsidRPr="00D70660" w:rsidRDefault="00647D70" w:rsidP="00647D70">
                  <w:pPr>
                    <w:jc w:val="center"/>
                    <w:rPr>
                      <w:sz w:val="18"/>
                      <w:szCs w:val="18"/>
                    </w:rPr>
                  </w:pPr>
                </w:p>
              </w:tc>
              <w:tc>
                <w:tcPr>
                  <w:tcW w:w="304" w:type="dxa"/>
                  <w:vAlign w:val="center"/>
                </w:tcPr>
                <w:p w14:paraId="108C42C4" w14:textId="77777777" w:rsidR="00647D70" w:rsidRPr="00D70660" w:rsidRDefault="00647D70" w:rsidP="00647D70">
                  <w:pPr>
                    <w:jc w:val="center"/>
                    <w:rPr>
                      <w:sz w:val="18"/>
                      <w:szCs w:val="18"/>
                    </w:rPr>
                  </w:pPr>
                </w:p>
              </w:tc>
              <w:tc>
                <w:tcPr>
                  <w:tcW w:w="261" w:type="dxa"/>
                  <w:vAlign w:val="center"/>
                </w:tcPr>
                <w:p w14:paraId="6FEA209B" w14:textId="77777777" w:rsidR="00647D70" w:rsidRPr="00D70660" w:rsidRDefault="00647D70" w:rsidP="00647D70">
                  <w:pPr>
                    <w:jc w:val="center"/>
                    <w:rPr>
                      <w:sz w:val="18"/>
                      <w:szCs w:val="18"/>
                    </w:rPr>
                  </w:pPr>
                </w:p>
              </w:tc>
              <w:tc>
                <w:tcPr>
                  <w:tcW w:w="316" w:type="dxa"/>
                  <w:vAlign w:val="center"/>
                </w:tcPr>
                <w:p w14:paraId="03F1DE7C" w14:textId="77777777" w:rsidR="00647D70" w:rsidRPr="00D70660" w:rsidRDefault="00647D70" w:rsidP="00647D70">
                  <w:pPr>
                    <w:jc w:val="center"/>
                    <w:rPr>
                      <w:sz w:val="18"/>
                      <w:szCs w:val="18"/>
                    </w:rPr>
                  </w:pPr>
                </w:p>
              </w:tc>
              <w:tc>
                <w:tcPr>
                  <w:tcW w:w="317" w:type="dxa"/>
                  <w:vAlign w:val="center"/>
                </w:tcPr>
                <w:p w14:paraId="70F0FE68" w14:textId="77777777" w:rsidR="00647D70" w:rsidRPr="00D70660" w:rsidRDefault="00647D70" w:rsidP="00647D70">
                  <w:pPr>
                    <w:jc w:val="center"/>
                    <w:rPr>
                      <w:sz w:val="18"/>
                      <w:szCs w:val="18"/>
                    </w:rPr>
                  </w:pPr>
                </w:p>
              </w:tc>
              <w:tc>
                <w:tcPr>
                  <w:tcW w:w="338" w:type="dxa"/>
                  <w:vAlign w:val="center"/>
                </w:tcPr>
                <w:p w14:paraId="685CC0EF" w14:textId="77777777" w:rsidR="00647D70" w:rsidRPr="00D70660" w:rsidRDefault="00647D70" w:rsidP="00647D70">
                  <w:pPr>
                    <w:jc w:val="center"/>
                    <w:rPr>
                      <w:sz w:val="18"/>
                      <w:szCs w:val="18"/>
                    </w:rPr>
                  </w:pPr>
                </w:p>
              </w:tc>
              <w:tc>
                <w:tcPr>
                  <w:tcW w:w="289" w:type="dxa"/>
                  <w:vAlign w:val="center"/>
                </w:tcPr>
                <w:p w14:paraId="4962730E" w14:textId="77777777" w:rsidR="00647D70" w:rsidRPr="00D70660" w:rsidRDefault="00647D70" w:rsidP="00647D70">
                  <w:pPr>
                    <w:jc w:val="center"/>
                    <w:rPr>
                      <w:sz w:val="18"/>
                      <w:szCs w:val="18"/>
                    </w:rPr>
                  </w:pPr>
                </w:p>
              </w:tc>
              <w:tc>
                <w:tcPr>
                  <w:tcW w:w="336" w:type="dxa"/>
                  <w:vAlign w:val="center"/>
                </w:tcPr>
                <w:p w14:paraId="60E4BEF2" w14:textId="77777777" w:rsidR="00647D70" w:rsidRPr="00D70660" w:rsidRDefault="00647D70" w:rsidP="00647D70">
                  <w:pPr>
                    <w:jc w:val="center"/>
                    <w:rPr>
                      <w:sz w:val="18"/>
                      <w:szCs w:val="18"/>
                    </w:rPr>
                  </w:pPr>
                </w:p>
              </w:tc>
              <w:tc>
                <w:tcPr>
                  <w:tcW w:w="375" w:type="dxa"/>
                  <w:vAlign w:val="center"/>
                </w:tcPr>
                <w:p w14:paraId="427E221B" w14:textId="77777777" w:rsidR="00647D70" w:rsidRPr="00D70660" w:rsidRDefault="00647D70" w:rsidP="00647D70">
                  <w:pPr>
                    <w:jc w:val="center"/>
                    <w:rPr>
                      <w:sz w:val="18"/>
                      <w:szCs w:val="18"/>
                    </w:rPr>
                  </w:pPr>
                </w:p>
              </w:tc>
              <w:tc>
                <w:tcPr>
                  <w:tcW w:w="406" w:type="dxa"/>
                  <w:vAlign w:val="center"/>
                </w:tcPr>
                <w:p w14:paraId="7BEF37A1" w14:textId="77777777" w:rsidR="00647D70" w:rsidRPr="00D70660" w:rsidRDefault="00647D70" w:rsidP="00647D70">
                  <w:pPr>
                    <w:jc w:val="center"/>
                    <w:rPr>
                      <w:sz w:val="18"/>
                      <w:szCs w:val="18"/>
                    </w:rPr>
                  </w:pPr>
                </w:p>
              </w:tc>
              <w:tc>
                <w:tcPr>
                  <w:tcW w:w="337" w:type="dxa"/>
                  <w:vAlign w:val="center"/>
                </w:tcPr>
                <w:p w14:paraId="233602D1" w14:textId="77777777" w:rsidR="00647D70" w:rsidRPr="00D70660" w:rsidRDefault="00647D70" w:rsidP="00647D70">
                  <w:pPr>
                    <w:jc w:val="center"/>
                    <w:rPr>
                      <w:sz w:val="18"/>
                      <w:szCs w:val="18"/>
                    </w:rPr>
                  </w:pPr>
                </w:p>
              </w:tc>
              <w:tc>
                <w:tcPr>
                  <w:tcW w:w="289" w:type="dxa"/>
                  <w:vAlign w:val="center"/>
                </w:tcPr>
                <w:p w14:paraId="6A16D1FB" w14:textId="77777777" w:rsidR="00647D70" w:rsidRPr="00D70660" w:rsidRDefault="00647D70" w:rsidP="00647D70">
                  <w:pPr>
                    <w:jc w:val="center"/>
                    <w:rPr>
                      <w:sz w:val="18"/>
                      <w:szCs w:val="18"/>
                    </w:rPr>
                  </w:pPr>
                </w:p>
              </w:tc>
              <w:tc>
                <w:tcPr>
                  <w:tcW w:w="380" w:type="dxa"/>
                  <w:vAlign w:val="center"/>
                </w:tcPr>
                <w:p w14:paraId="08828405" w14:textId="77777777" w:rsidR="00647D70" w:rsidRPr="00D70660" w:rsidRDefault="00647D70" w:rsidP="00647D70">
                  <w:pPr>
                    <w:jc w:val="center"/>
                    <w:rPr>
                      <w:sz w:val="18"/>
                      <w:szCs w:val="18"/>
                    </w:rPr>
                  </w:pPr>
                </w:p>
              </w:tc>
              <w:tc>
                <w:tcPr>
                  <w:tcW w:w="344" w:type="dxa"/>
                  <w:vAlign w:val="center"/>
                </w:tcPr>
                <w:p w14:paraId="120F74A2" w14:textId="77777777" w:rsidR="00647D70" w:rsidRPr="00D70660" w:rsidRDefault="00647D70" w:rsidP="00647D70">
                  <w:pPr>
                    <w:jc w:val="center"/>
                    <w:rPr>
                      <w:sz w:val="18"/>
                      <w:szCs w:val="18"/>
                    </w:rPr>
                  </w:pPr>
                </w:p>
              </w:tc>
              <w:tc>
                <w:tcPr>
                  <w:tcW w:w="325" w:type="dxa"/>
                  <w:vAlign w:val="center"/>
                </w:tcPr>
                <w:p w14:paraId="75FA22E5" w14:textId="77777777" w:rsidR="00647D70" w:rsidRPr="00D70660" w:rsidRDefault="00647D70" w:rsidP="00647D70">
                  <w:pPr>
                    <w:jc w:val="center"/>
                    <w:rPr>
                      <w:sz w:val="18"/>
                      <w:szCs w:val="18"/>
                    </w:rPr>
                  </w:pPr>
                </w:p>
              </w:tc>
              <w:tc>
                <w:tcPr>
                  <w:tcW w:w="341" w:type="dxa"/>
                  <w:vAlign w:val="center"/>
                </w:tcPr>
                <w:p w14:paraId="1819A64D" w14:textId="77777777" w:rsidR="00647D70" w:rsidRPr="00D70660" w:rsidRDefault="00647D70" w:rsidP="00647D70">
                  <w:pPr>
                    <w:jc w:val="center"/>
                    <w:rPr>
                      <w:sz w:val="18"/>
                      <w:szCs w:val="18"/>
                    </w:rPr>
                  </w:pPr>
                </w:p>
              </w:tc>
              <w:tc>
                <w:tcPr>
                  <w:tcW w:w="265" w:type="dxa"/>
                  <w:vAlign w:val="center"/>
                </w:tcPr>
                <w:p w14:paraId="2B0D9C3C" w14:textId="77777777" w:rsidR="00647D70" w:rsidRPr="00D70660" w:rsidRDefault="00647D70" w:rsidP="00647D70">
                  <w:pPr>
                    <w:ind w:right="-271"/>
                    <w:jc w:val="center"/>
                    <w:rPr>
                      <w:sz w:val="18"/>
                      <w:szCs w:val="18"/>
                    </w:rPr>
                  </w:pPr>
                </w:p>
              </w:tc>
              <w:tc>
                <w:tcPr>
                  <w:tcW w:w="290" w:type="dxa"/>
                  <w:vAlign w:val="center"/>
                </w:tcPr>
                <w:p w14:paraId="442F6F7B" w14:textId="77777777" w:rsidR="00647D70" w:rsidRPr="00D70660" w:rsidRDefault="00647D70" w:rsidP="00647D70">
                  <w:pPr>
                    <w:jc w:val="center"/>
                    <w:rPr>
                      <w:sz w:val="18"/>
                      <w:szCs w:val="18"/>
                    </w:rPr>
                  </w:pPr>
                </w:p>
              </w:tc>
              <w:tc>
                <w:tcPr>
                  <w:tcW w:w="284" w:type="dxa"/>
                  <w:vAlign w:val="center"/>
                </w:tcPr>
                <w:p w14:paraId="6AD498AC" w14:textId="77777777" w:rsidR="00647D70" w:rsidRPr="00D70660" w:rsidRDefault="00647D70" w:rsidP="00647D70">
                  <w:pPr>
                    <w:jc w:val="center"/>
                    <w:rPr>
                      <w:sz w:val="18"/>
                      <w:szCs w:val="18"/>
                    </w:rPr>
                  </w:pPr>
                </w:p>
              </w:tc>
              <w:tc>
                <w:tcPr>
                  <w:tcW w:w="272" w:type="dxa"/>
                  <w:vAlign w:val="center"/>
                </w:tcPr>
                <w:p w14:paraId="78F1FA43" w14:textId="77777777" w:rsidR="00647D70" w:rsidRPr="00D70660" w:rsidRDefault="00647D70" w:rsidP="00647D70">
                  <w:pPr>
                    <w:jc w:val="center"/>
                    <w:rPr>
                      <w:sz w:val="18"/>
                      <w:szCs w:val="18"/>
                    </w:rPr>
                  </w:pPr>
                </w:p>
              </w:tc>
              <w:tc>
                <w:tcPr>
                  <w:tcW w:w="272" w:type="dxa"/>
                  <w:vAlign w:val="center"/>
                </w:tcPr>
                <w:p w14:paraId="761ADF3D" w14:textId="77777777" w:rsidR="00647D70" w:rsidRPr="00D70660" w:rsidRDefault="00647D70" w:rsidP="00647D70">
                  <w:pPr>
                    <w:jc w:val="center"/>
                    <w:rPr>
                      <w:sz w:val="18"/>
                      <w:szCs w:val="18"/>
                    </w:rPr>
                  </w:pPr>
                </w:p>
              </w:tc>
              <w:tc>
                <w:tcPr>
                  <w:tcW w:w="272" w:type="dxa"/>
                  <w:vAlign w:val="center"/>
                </w:tcPr>
                <w:p w14:paraId="7FF30D95" w14:textId="77777777" w:rsidR="00647D70" w:rsidRPr="00D70660" w:rsidRDefault="00647D70" w:rsidP="00647D70">
                  <w:pPr>
                    <w:jc w:val="center"/>
                    <w:rPr>
                      <w:sz w:val="18"/>
                      <w:szCs w:val="18"/>
                    </w:rPr>
                  </w:pPr>
                </w:p>
              </w:tc>
              <w:tc>
                <w:tcPr>
                  <w:tcW w:w="293" w:type="dxa"/>
                  <w:vAlign w:val="center"/>
                </w:tcPr>
                <w:p w14:paraId="2A5D1906" w14:textId="77777777" w:rsidR="00647D70" w:rsidRPr="00D70660" w:rsidRDefault="00647D70" w:rsidP="00647D70">
                  <w:pPr>
                    <w:jc w:val="center"/>
                    <w:rPr>
                      <w:sz w:val="18"/>
                      <w:szCs w:val="18"/>
                    </w:rPr>
                  </w:pPr>
                </w:p>
              </w:tc>
              <w:tc>
                <w:tcPr>
                  <w:tcW w:w="347" w:type="dxa"/>
                  <w:vAlign w:val="center"/>
                </w:tcPr>
                <w:p w14:paraId="5095B373" w14:textId="77777777" w:rsidR="00647D70" w:rsidRPr="00D70660" w:rsidRDefault="00647D70" w:rsidP="00647D70">
                  <w:pPr>
                    <w:jc w:val="center"/>
                    <w:rPr>
                      <w:sz w:val="18"/>
                      <w:szCs w:val="18"/>
                    </w:rPr>
                  </w:pPr>
                </w:p>
              </w:tc>
              <w:tc>
                <w:tcPr>
                  <w:tcW w:w="372" w:type="dxa"/>
                  <w:shd w:val="clear" w:color="auto" w:fill="000000" w:themeFill="text1"/>
                  <w:vAlign w:val="center"/>
                </w:tcPr>
                <w:p w14:paraId="1A122C6E" w14:textId="77777777" w:rsidR="00647D70" w:rsidRPr="00D70660" w:rsidRDefault="00647D70" w:rsidP="00647D70">
                  <w:pPr>
                    <w:jc w:val="center"/>
                    <w:rPr>
                      <w:sz w:val="18"/>
                      <w:szCs w:val="18"/>
                    </w:rPr>
                  </w:pPr>
                </w:p>
              </w:tc>
              <w:tc>
                <w:tcPr>
                  <w:tcW w:w="360" w:type="dxa"/>
                  <w:vAlign w:val="center"/>
                </w:tcPr>
                <w:p w14:paraId="463F2FC8" w14:textId="77777777" w:rsidR="00647D70" w:rsidRPr="00D70660" w:rsidRDefault="00647D70" w:rsidP="00647D70">
                  <w:pPr>
                    <w:jc w:val="center"/>
                    <w:rPr>
                      <w:sz w:val="18"/>
                      <w:szCs w:val="18"/>
                    </w:rPr>
                  </w:pPr>
                </w:p>
              </w:tc>
            </w:tr>
            <w:tr w:rsidR="00647D70" w:rsidRPr="00D70660" w14:paraId="0CD5661F" w14:textId="77777777" w:rsidTr="00A5733D">
              <w:trPr>
                <w:trHeight w:val="274"/>
                <w:jc w:val="center"/>
              </w:trPr>
              <w:tc>
                <w:tcPr>
                  <w:tcW w:w="859" w:type="dxa"/>
                  <w:vAlign w:val="center"/>
                </w:tcPr>
                <w:p w14:paraId="35035579" w14:textId="77777777" w:rsidR="00647D70" w:rsidRPr="00D70660" w:rsidRDefault="00647D70" w:rsidP="00647D70">
                  <w:pPr>
                    <w:rPr>
                      <w:sz w:val="18"/>
                      <w:szCs w:val="18"/>
                    </w:rPr>
                  </w:pPr>
                  <w:r w:rsidRPr="00D70660">
                    <w:rPr>
                      <w:sz w:val="18"/>
                      <w:szCs w:val="18"/>
                    </w:rPr>
                    <w:t xml:space="preserve"> En blanco</w:t>
                  </w:r>
                </w:p>
              </w:tc>
              <w:tc>
                <w:tcPr>
                  <w:tcW w:w="339" w:type="dxa"/>
                  <w:vAlign w:val="center"/>
                </w:tcPr>
                <w:p w14:paraId="5BF2C08C" w14:textId="77777777" w:rsidR="00647D70" w:rsidRPr="00D70660" w:rsidRDefault="00647D70" w:rsidP="00647D70">
                  <w:pPr>
                    <w:jc w:val="center"/>
                    <w:rPr>
                      <w:sz w:val="18"/>
                      <w:szCs w:val="18"/>
                    </w:rPr>
                  </w:pPr>
                </w:p>
              </w:tc>
              <w:tc>
                <w:tcPr>
                  <w:tcW w:w="261" w:type="dxa"/>
                  <w:vAlign w:val="center"/>
                </w:tcPr>
                <w:p w14:paraId="0AD1AC0B" w14:textId="77777777" w:rsidR="00647D70" w:rsidRPr="00D70660" w:rsidRDefault="00647D70" w:rsidP="00647D70">
                  <w:pPr>
                    <w:jc w:val="center"/>
                    <w:rPr>
                      <w:sz w:val="18"/>
                      <w:szCs w:val="18"/>
                    </w:rPr>
                  </w:pPr>
                </w:p>
              </w:tc>
              <w:tc>
                <w:tcPr>
                  <w:tcW w:w="270" w:type="dxa"/>
                  <w:vAlign w:val="center"/>
                </w:tcPr>
                <w:p w14:paraId="28C1D074" w14:textId="77777777" w:rsidR="00647D70" w:rsidRPr="00D70660" w:rsidRDefault="00647D70" w:rsidP="00647D70">
                  <w:pPr>
                    <w:jc w:val="center"/>
                    <w:rPr>
                      <w:sz w:val="18"/>
                      <w:szCs w:val="18"/>
                    </w:rPr>
                  </w:pPr>
                </w:p>
              </w:tc>
              <w:tc>
                <w:tcPr>
                  <w:tcW w:w="218" w:type="dxa"/>
                  <w:vAlign w:val="center"/>
                </w:tcPr>
                <w:p w14:paraId="2E66BD4C" w14:textId="77777777" w:rsidR="00647D70" w:rsidRPr="00D70660" w:rsidRDefault="00647D70" w:rsidP="00647D70">
                  <w:pPr>
                    <w:jc w:val="center"/>
                    <w:rPr>
                      <w:sz w:val="18"/>
                      <w:szCs w:val="18"/>
                    </w:rPr>
                  </w:pPr>
                </w:p>
              </w:tc>
              <w:tc>
                <w:tcPr>
                  <w:tcW w:w="261" w:type="dxa"/>
                  <w:vAlign w:val="center"/>
                </w:tcPr>
                <w:p w14:paraId="3678C734" w14:textId="77777777" w:rsidR="00647D70" w:rsidRPr="00D70660" w:rsidRDefault="00647D70" w:rsidP="00647D70">
                  <w:pPr>
                    <w:jc w:val="center"/>
                    <w:rPr>
                      <w:sz w:val="18"/>
                      <w:szCs w:val="18"/>
                    </w:rPr>
                  </w:pPr>
                </w:p>
              </w:tc>
              <w:tc>
                <w:tcPr>
                  <w:tcW w:w="261" w:type="dxa"/>
                  <w:vAlign w:val="center"/>
                </w:tcPr>
                <w:p w14:paraId="527EF161" w14:textId="77777777" w:rsidR="00647D70" w:rsidRPr="00D70660" w:rsidRDefault="00647D70" w:rsidP="00647D70">
                  <w:pPr>
                    <w:jc w:val="center"/>
                    <w:rPr>
                      <w:sz w:val="18"/>
                      <w:szCs w:val="18"/>
                    </w:rPr>
                  </w:pPr>
                </w:p>
              </w:tc>
              <w:tc>
                <w:tcPr>
                  <w:tcW w:w="304" w:type="dxa"/>
                  <w:vAlign w:val="center"/>
                </w:tcPr>
                <w:p w14:paraId="6AFEE7C2" w14:textId="77777777" w:rsidR="00647D70" w:rsidRPr="00D70660" w:rsidRDefault="00647D70" w:rsidP="00647D70">
                  <w:pPr>
                    <w:jc w:val="center"/>
                    <w:rPr>
                      <w:sz w:val="18"/>
                      <w:szCs w:val="18"/>
                    </w:rPr>
                  </w:pPr>
                </w:p>
              </w:tc>
              <w:tc>
                <w:tcPr>
                  <w:tcW w:w="261" w:type="dxa"/>
                  <w:vAlign w:val="center"/>
                </w:tcPr>
                <w:p w14:paraId="500DEF4B" w14:textId="77777777" w:rsidR="00647D70" w:rsidRPr="00D70660" w:rsidRDefault="00647D70" w:rsidP="00647D70">
                  <w:pPr>
                    <w:jc w:val="center"/>
                    <w:rPr>
                      <w:sz w:val="18"/>
                      <w:szCs w:val="18"/>
                    </w:rPr>
                  </w:pPr>
                </w:p>
              </w:tc>
              <w:tc>
                <w:tcPr>
                  <w:tcW w:w="316" w:type="dxa"/>
                  <w:vAlign w:val="center"/>
                </w:tcPr>
                <w:p w14:paraId="41A1E6CA" w14:textId="77777777" w:rsidR="00647D70" w:rsidRPr="00D70660" w:rsidRDefault="00647D70" w:rsidP="00647D70">
                  <w:pPr>
                    <w:jc w:val="center"/>
                    <w:rPr>
                      <w:sz w:val="18"/>
                      <w:szCs w:val="18"/>
                    </w:rPr>
                  </w:pPr>
                </w:p>
              </w:tc>
              <w:tc>
                <w:tcPr>
                  <w:tcW w:w="317" w:type="dxa"/>
                  <w:vAlign w:val="center"/>
                </w:tcPr>
                <w:p w14:paraId="7B1FA55A" w14:textId="77777777" w:rsidR="00647D70" w:rsidRPr="00D70660" w:rsidRDefault="00647D70" w:rsidP="00647D70">
                  <w:pPr>
                    <w:jc w:val="center"/>
                    <w:rPr>
                      <w:sz w:val="18"/>
                      <w:szCs w:val="18"/>
                    </w:rPr>
                  </w:pPr>
                </w:p>
              </w:tc>
              <w:tc>
                <w:tcPr>
                  <w:tcW w:w="338" w:type="dxa"/>
                  <w:vAlign w:val="center"/>
                </w:tcPr>
                <w:p w14:paraId="081762F6" w14:textId="77777777" w:rsidR="00647D70" w:rsidRPr="00D70660" w:rsidRDefault="00647D70" w:rsidP="00647D70">
                  <w:pPr>
                    <w:jc w:val="center"/>
                    <w:rPr>
                      <w:sz w:val="18"/>
                      <w:szCs w:val="18"/>
                    </w:rPr>
                  </w:pPr>
                </w:p>
              </w:tc>
              <w:tc>
                <w:tcPr>
                  <w:tcW w:w="289" w:type="dxa"/>
                  <w:vAlign w:val="center"/>
                </w:tcPr>
                <w:p w14:paraId="043C3530" w14:textId="77777777" w:rsidR="00647D70" w:rsidRPr="00D70660" w:rsidRDefault="00647D70" w:rsidP="00647D70">
                  <w:pPr>
                    <w:jc w:val="center"/>
                    <w:rPr>
                      <w:sz w:val="18"/>
                      <w:szCs w:val="18"/>
                    </w:rPr>
                  </w:pPr>
                </w:p>
              </w:tc>
              <w:tc>
                <w:tcPr>
                  <w:tcW w:w="336" w:type="dxa"/>
                  <w:vAlign w:val="center"/>
                </w:tcPr>
                <w:p w14:paraId="14D1204C" w14:textId="77777777" w:rsidR="00647D70" w:rsidRPr="00D70660" w:rsidRDefault="00647D70" w:rsidP="00647D70">
                  <w:pPr>
                    <w:jc w:val="center"/>
                    <w:rPr>
                      <w:sz w:val="18"/>
                      <w:szCs w:val="18"/>
                    </w:rPr>
                  </w:pPr>
                </w:p>
              </w:tc>
              <w:tc>
                <w:tcPr>
                  <w:tcW w:w="375" w:type="dxa"/>
                  <w:vAlign w:val="center"/>
                </w:tcPr>
                <w:p w14:paraId="35D0BD61" w14:textId="77777777" w:rsidR="00647D70" w:rsidRPr="00D70660" w:rsidRDefault="00647D70" w:rsidP="00647D70">
                  <w:pPr>
                    <w:jc w:val="center"/>
                    <w:rPr>
                      <w:sz w:val="18"/>
                      <w:szCs w:val="18"/>
                    </w:rPr>
                  </w:pPr>
                </w:p>
              </w:tc>
              <w:tc>
                <w:tcPr>
                  <w:tcW w:w="406" w:type="dxa"/>
                  <w:vAlign w:val="center"/>
                </w:tcPr>
                <w:p w14:paraId="23FE0DCD" w14:textId="77777777" w:rsidR="00647D70" w:rsidRPr="00D70660" w:rsidRDefault="00647D70" w:rsidP="00647D70">
                  <w:pPr>
                    <w:jc w:val="center"/>
                    <w:rPr>
                      <w:sz w:val="18"/>
                      <w:szCs w:val="18"/>
                    </w:rPr>
                  </w:pPr>
                </w:p>
              </w:tc>
              <w:tc>
                <w:tcPr>
                  <w:tcW w:w="337" w:type="dxa"/>
                  <w:vAlign w:val="center"/>
                </w:tcPr>
                <w:p w14:paraId="646449F6" w14:textId="77777777" w:rsidR="00647D70" w:rsidRPr="00D70660" w:rsidRDefault="00647D70" w:rsidP="00647D70">
                  <w:pPr>
                    <w:jc w:val="center"/>
                    <w:rPr>
                      <w:sz w:val="18"/>
                      <w:szCs w:val="18"/>
                    </w:rPr>
                  </w:pPr>
                </w:p>
              </w:tc>
              <w:tc>
                <w:tcPr>
                  <w:tcW w:w="289" w:type="dxa"/>
                  <w:vAlign w:val="center"/>
                </w:tcPr>
                <w:p w14:paraId="7676500F" w14:textId="77777777" w:rsidR="00647D70" w:rsidRPr="00D70660" w:rsidRDefault="00647D70" w:rsidP="00647D70">
                  <w:pPr>
                    <w:jc w:val="center"/>
                    <w:rPr>
                      <w:sz w:val="18"/>
                      <w:szCs w:val="18"/>
                    </w:rPr>
                  </w:pPr>
                </w:p>
              </w:tc>
              <w:tc>
                <w:tcPr>
                  <w:tcW w:w="380" w:type="dxa"/>
                  <w:vAlign w:val="center"/>
                </w:tcPr>
                <w:p w14:paraId="33EA4CA8" w14:textId="77777777" w:rsidR="00647D70" w:rsidRPr="00D70660" w:rsidRDefault="00647D70" w:rsidP="00647D70">
                  <w:pPr>
                    <w:jc w:val="center"/>
                    <w:rPr>
                      <w:sz w:val="18"/>
                      <w:szCs w:val="18"/>
                    </w:rPr>
                  </w:pPr>
                </w:p>
              </w:tc>
              <w:tc>
                <w:tcPr>
                  <w:tcW w:w="344" w:type="dxa"/>
                  <w:vAlign w:val="center"/>
                </w:tcPr>
                <w:p w14:paraId="3E8B9097" w14:textId="77777777" w:rsidR="00647D70" w:rsidRPr="00D70660" w:rsidRDefault="00647D70" w:rsidP="00647D70">
                  <w:pPr>
                    <w:jc w:val="center"/>
                    <w:rPr>
                      <w:sz w:val="18"/>
                      <w:szCs w:val="18"/>
                    </w:rPr>
                  </w:pPr>
                </w:p>
              </w:tc>
              <w:tc>
                <w:tcPr>
                  <w:tcW w:w="325" w:type="dxa"/>
                  <w:vAlign w:val="center"/>
                </w:tcPr>
                <w:p w14:paraId="0B36B63E" w14:textId="77777777" w:rsidR="00647D70" w:rsidRPr="00D70660" w:rsidRDefault="00647D70" w:rsidP="00647D70">
                  <w:pPr>
                    <w:jc w:val="center"/>
                    <w:rPr>
                      <w:sz w:val="18"/>
                      <w:szCs w:val="18"/>
                    </w:rPr>
                  </w:pPr>
                </w:p>
              </w:tc>
              <w:tc>
                <w:tcPr>
                  <w:tcW w:w="341" w:type="dxa"/>
                  <w:vAlign w:val="center"/>
                </w:tcPr>
                <w:p w14:paraId="4CFA23A4" w14:textId="77777777" w:rsidR="00647D70" w:rsidRPr="00D70660" w:rsidRDefault="00647D70" w:rsidP="00647D70">
                  <w:pPr>
                    <w:jc w:val="center"/>
                    <w:rPr>
                      <w:sz w:val="18"/>
                      <w:szCs w:val="18"/>
                    </w:rPr>
                  </w:pPr>
                </w:p>
              </w:tc>
              <w:tc>
                <w:tcPr>
                  <w:tcW w:w="265" w:type="dxa"/>
                  <w:vAlign w:val="center"/>
                </w:tcPr>
                <w:p w14:paraId="3336307B" w14:textId="77777777" w:rsidR="00647D70" w:rsidRPr="00D70660" w:rsidRDefault="00647D70" w:rsidP="00647D70">
                  <w:pPr>
                    <w:jc w:val="center"/>
                    <w:rPr>
                      <w:sz w:val="18"/>
                      <w:szCs w:val="18"/>
                    </w:rPr>
                  </w:pPr>
                </w:p>
              </w:tc>
              <w:tc>
                <w:tcPr>
                  <w:tcW w:w="290" w:type="dxa"/>
                  <w:vAlign w:val="center"/>
                </w:tcPr>
                <w:p w14:paraId="40EEB9B9" w14:textId="77777777" w:rsidR="00647D70" w:rsidRPr="00D70660" w:rsidRDefault="00647D70" w:rsidP="00647D70">
                  <w:pPr>
                    <w:jc w:val="center"/>
                    <w:rPr>
                      <w:sz w:val="18"/>
                      <w:szCs w:val="18"/>
                    </w:rPr>
                  </w:pPr>
                </w:p>
              </w:tc>
              <w:tc>
                <w:tcPr>
                  <w:tcW w:w="284" w:type="dxa"/>
                  <w:vAlign w:val="center"/>
                </w:tcPr>
                <w:p w14:paraId="2157BC49" w14:textId="77777777" w:rsidR="00647D70" w:rsidRPr="00D70660" w:rsidRDefault="00647D70" w:rsidP="00647D70">
                  <w:pPr>
                    <w:jc w:val="center"/>
                    <w:rPr>
                      <w:sz w:val="18"/>
                      <w:szCs w:val="18"/>
                    </w:rPr>
                  </w:pPr>
                </w:p>
              </w:tc>
              <w:tc>
                <w:tcPr>
                  <w:tcW w:w="272" w:type="dxa"/>
                  <w:vAlign w:val="center"/>
                </w:tcPr>
                <w:p w14:paraId="3DDEFA56" w14:textId="77777777" w:rsidR="00647D70" w:rsidRPr="00D70660" w:rsidRDefault="00647D70" w:rsidP="00647D70">
                  <w:pPr>
                    <w:jc w:val="center"/>
                    <w:rPr>
                      <w:sz w:val="18"/>
                      <w:szCs w:val="18"/>
                    </w:rPr>
                  </w:pPr>
                </w:p>
              </w:tc>
              <w:tc>
                <w:tcPr>
                  <w:tcW w:w="272" w:type="dxa"/>
                  <w:vAlign w:val="center"/>
                </w:tcPr>
                <w:p w14:paraId="2E368977" w14:textId="77777777" w:rsidR="00647D70" w:rsidRPr="00D70660" w:rsidRDefault="00647D70" w:rsidP="00647D70">
                  <w:pPr>
                    <w:jc w:val="center"/>
                    <w:rPr>
                      <w:sz w:val="18"/>
                      <w:szCs w:val="18"/>
                    </w:rPr>
                  </w:pPr>
                </w:p>
              </w:tc>
              <w:tc>
                <w:tcPr>
                  <w:tcW w:w="272" w:type="dxa"/>
                  <w:vAlign w:val="center"/>
                </w:tcPr>
                <w:p w14:paraId="7D4453FF" w14:textId="77777777" w:rsidR="00647D70" w:rsidRPr="00D70660" w:rsidRDefault="00647D70" w:rsidP="00647D70">
                  <w:pPr>
                    <w:jc w:val="center"/>
                    <w:rPr>
                      <w:sz w:val="18"/>
                      <w:szCs w:val="18"/>
                    </w:rPr>
                  </w:pPr>
                </w:p>
              </w:tc>
              <w:tc>
                <w:tcPr>
                  <w:tcW w:w="293" w:type="dxa"/>
                  <w:vAlign w:val="center"/>
                </w:tcPr>
                <w:p w14:paraId="41575F90" w14:textId="77777777" w:rsidR="00647D70" w:rsidRPr="00D70660" w:rsidRDefault="00647D70" w:rsidP="00647D70">
                  <w:pPr>
                    <w:jc w:val="center"/>
                    <w:rPr>
                      <w:sz w:val="18"/>
                      <w:szCs w:val="18"/>
                    </w:rPr>
                  </w:pPr>
                </w:p>
              </w:tc>
              <w:tc>
                <w:tcPr>
                  <w:tcW w:w="347" w:type="dxa"/>
                  <w:vAlign w:val="center"/>
                </w:tcPr>
                <w:p w14:paraId="4FF9EFF4" w14:textId="77777777" w:rsidR="00647D70" w:rsidRPr="00D70660" w:rsidRDefault="00647D70" w:rsidP="00647D70">
                  <w:pPr>
                    <w:jc w:val="center"/>
                    <w:rPr>
                      <w:sz w:val="18"/>
                      <w:szCs w:val="18"/>
                    </w:rPr>
                  </w:pPr>
                </w:p>
              </w:tc>
              <w:tc>
                <w:tcPr>
                  <w:tcW w:w="372" w:type="dxa"/>
                  <w:shd w:val="clear" w:color="auto" w:fill="000000" w:themeFill="text1"/>
                  <w:vAlign w:val="center"/>
                </w:tcPr>
                <w:p w14:paraId="427738E9" w14:textId="77777777" w:rsidR="00647D70" w:rsidRPr="00D70660" w:rsidRDefault="00647D70" w:rsidP="00647D70">
                  <w:pPr>
                    <w:jc w:val="center"/>
                    <w:rPr>
                      <w:sz w:val="18"/>
                      <w:szCs w:val="18"/>
                    </w:rPr>
                  </w:pPr>
                </w:p>
              </w:tc>
              <w:tc>
                <w:tcPr>
                  <w:tcW w:w="360" w:type="dxa"/>
                  <w:vAlign w:val="center"/>
                </w:tcPr>
                <w:p w14:paraId="72CF113E" w14:textId="77777777" w:rsidR="00647D70" w:rsidRPr="00D70660" w:rsidRDefault="00647D70" w:rsidP="00647D70">
                  <w:pPr>
                    <w:jc w:val="center"/>
                    <w:rPr>
                      <w:sz w:val="18"/>
                      <w:szCs w:val="18"/>
                    </w:rPr>
                  </w:pPr>
                </w:p>
              </w:tc>
            </w:tr>
            <w:tr w:rsidR="00647D70" w:rsidRPr="00D70660" w14:paraId="63696A7E" w14:textId="77777777" w:rsidTr="00A5733D">
              <w:trPr>
                <w:trHeight w:val="274"/>
                <w:jc w:val="center"/>
              </w:trPr>
              <w:tc>
                <w:tcPr>
                  <w:tcW w:w="859" w:type="dxa"/>
                  <w:vAlign w:val="center"/>
                </w:tcPr>
                <w:p w14:paraId="71BB6AA2" w14:textId="77777777" w:rsidR="00647D70" w:rsidRPr="00D70660" w:rsidRDefault="00647D70" w:rsidP="00647D70">
                  <w:pPr>
                    <w:rPr>
                      <w:sz w:val="18"/>
                      <w:szCs w:val="18"/>
                    </w:rPr>
                  </w:pPr>
                  <w:r>
                    <w:rPr>
                      <w:sz w:val="18"/>
                      <w:szCs w:val="18"/>
                    </w:rPr>
                    <w:t>A</w:t>
                  </w:r>
                  <w:r w:rsidRPr="00D70660">
                    <w:rPr>
                      <w:sz w:val="18"/>
                      <w:szCs w:val="18"/>
                    </w:rPr>
                    <w:t>bstención</w:t>
                  </w:r>
                </w:p>
              </w:tc>
              <w:tc>
                <w:tcPr>
                  <w:tcW w:w="339" w:type="dxa"/>
                  <w:vAlign w:val="center"/>
                </w:tcPr>
                <w:p w14:paraId="3DF6AB9C" w14:textId="77777777" w:rsidR="00647D70" w:rsidRPr="00D70660" w:rsidRDefault="00647D70" w:rsidP="00647D70">
                  <w:pPr>
                    <w:jc w:val="center"/>
                    <w:rPr>
                      <w:sz w:val="18"/>
                      <w:szCs w:val="18"/>
                    </w:rPr>
                  </w:pPr>
                </w:p>
              </w:tc>
              <w:tc>
                <w:tcPr>
                  <w:tcW w:w="261" w:type="dxa"/>
                  <w:vAlign w:val="center"/>
                </w:tcPr>
                <w:p w14:paraId="3B2242BC" w14:textId="77777777" w:rsidR="00647D70" w:rsidRPr="00D70660" w:rsidRDefault="00647D70" w:rsidP="00647D70">
                  <w:pPr>
                    <w:jc w:val="center"/>
                    <w:rPr>
                      <w:sz w:val="18"/>
                      <w:szCs w:val="18"/>
                    </w:rPr>
                  </w:pPr>
                </w:p>
              </w:tc>
              <w:tc>
                <w:tcPr>
                  <w:tcW w:w="270" w:type="dxa"/>
                  <w:vAlign w:val="center"/>
                </w:tcPr>
                <w:p w14:paraId="2C66EF94" w14:textId="77777777" w:rsidR="00647D70" w:rsidRPr="00D70660" w:rsidRDefault="00647D70" w:rsidP="00647D70">
                  <w:pPr>
                    <w:jc w:val="center"/>
                    <w:rPr>
                      <w:sz w:val="18"/>
                      <w:szCs w:val="18"/>
                    </w:rPr>
                  </w:pPr>
                </w:p>
              </w:tc>
              <w:tc>
                <w:tcPr>
                  <w:tcW w:w="218" w:type="dxa"/>
                  <w:vAlign w:val="center"/>
                </w:tcPr>
                <w:p w14:paraId="0401CCF9" w14:textId="77777777" w:rsidR="00647D70" w:rsidRPr="00D70660" w:rsidRDefault="00647D70" w:rsidP="00647D70">
                  <w:pPr>
                    <w:jc w:val="center"/>
                    <w:rPr>
                      <w:sz w:val="18"/>
                      <w:szCs w:val="18"/>
                    </w:rPr>
                  </w:pPr>
                </w:p>
              </w:tc>
              <w:tc>
                <w:tcPr>
                  <w:tcW w:w="261" w:type="dxa"/>
                  <w:vAlign w:val="center"/>
                </w:tcPr>
                <w:p w14:paraId="54211584" w14:textId="77777777" w:rsidR="00647D70" w:rsidRPr="00D70660" w:rsidRDefault="00647D70" w:rsidP="00647D70">
                  <w:pPr>
                    <w:jc w:val="center"/>
                    <w:rPr>
                      <w:sz w:val="18"/>
                      <w:szCs w:val="18"/>
                    </w:rPr>
                  </w:pPr>
                </w:p>
              </w:tc>
              <w:tc>
                <w:tcPr>
                  <w:tcW w:w="261" w:type="dxa"/>
                  <w:vAlign w:val="center"/>
                </w:tcPr>
                <w:p w14:paraId="1443577A" w14:textId="77777777" w:rsidR="00647D70" w:rsidRPr="00D70660" w:rsidRDefault="00647D70" w:rsidP="00647D70">
                  <w:pPr>
                    <w:jc w:val="center"/>
                    <w:rPr>
                      <w:sz w:val="18"/>
                      <w:szCs w:val="18"/>
                    </w:rPr>
                  </w:pPr>
                </w:p>
              </w:tc>
              <w:tc>
                <w:tcPr>
                  <w:tcW w:w="304" w:type="dxa"/>
                  <w:vAlign w:val="center"/>
                </w:tcPr>
                <w:p w14:paraId="767F93B9" w14:textId="77777777" w:rsidR="00647D70" w:rsidRPr="00D70660" w:rsidRDefault="00647D70" w:rsidP="00647D70">
                  <w:pPr>
                    <w:jc w:val="center"/>
                    <w:rPr>
                      <w:sz w:val="18"/>
                      <w:szCs w:val="18"/>
                    </w:rPr>
                  </w:pPr>
                </w:p>
              </w:tc>
              <w:tc>
                <w:tcPr>
                  <w:tcW w:w="261" w:type="dxa"/>
                  <w:vAlign w:val="center"/>
                </w:tcPr>
                <w:p w14:paraId="17530716" w14:textId="77777777" w:rsidR="00647D70" w:rsidRPr="00D70660" w:rsidRDefault="00647D70" w:rsidP="00647D70">
                  <w:pPr>
                    <w:jc w:val="center"/>
                    <w:rPr>
                      <w:sz w:val="18"/>
                      <w:szCs w:val="18"/>
                    </w:rPr>
                  </w:pPr>
                </w:p>
              </w:tc>
              <w:tc>
                <w:tcPr>
                  <w:tcW w:w="316" w:type="dxa"/>
                  <w:vAlign w:val="center"/>
                </w:tcPr>
                <w:p w14:paraId="6743999A" w14:textId="77777777" w:rsidR="00647D70" w:rsidRPr="00D70660" w:rsidRDefault="00647D70" w:rsidP="00647D70">
                  <w:pPr>
                    <w:jc w:val="center"/>
                    <w:rPr>
                      <w:sz w:val="18"/>
                      <w:szCs w:val="18"/>
                    </w:rPr>
                  </w:pPr>
                </w:p>
              </w:tc>
              <w:tc>
                <w:tcPr>
                  <w:tcW w:w="317" w:type="dxa"/>
                  <w:vAlign w:val="center"/>
                </w:tcPr>
                <w:p w14:paraId="27689525" w14:textId="77777777" w:rsidR="00647D70" w:rsidRPr="00D70660" w:rsidRDefault="00647D70" w:rsidP="00647D70">
                  <w:pPr>
                    <w:jc w:val="center"/>
                    <w:rPr>
                      <w:sz w:val="18"/>
                      <w:szCs w:val="18"/>
                    </w:rPr>
                  </w:pPr>
                </w:p>
              </w:tc>
              <w:tc>
                <w:tcPr>
                  <w:tcW w:w="338" w:type="dxa"/>
                  <w:vAlign w:val="center"/>
                </w:tcPr>
                <w:p w14:paraId="722E6B01" w14:textId="77777777" w:rsidR="00647D70" w:rsidRPr="00D70660" w:rsidRDefault="00647D70" w:rsidP="00647D70">
                  <w:pPr>
                    <w:jc w:val="center"/>
                    <w:rPr>
                      <w:sz w:val="18"/>
                      <w:szCs w:val="18"/>
                    </w:rPr>
                  </w:pPr>
                </w:p>
              </w:tc>
              <w:tc>
                <w:tcPr>
                  <w:tcW w:w="289" w:type="dxa"/>
                  <w:vAlign w:val="center"/>
                </w:tcPr>
                <w:p w14:paraId="79CBF8E6" w14:textId="77777777" w:rsidR="00647D70" w:rsidRPr="00D70660" w:rsidRDefault="00647D70" w:rsidP="00647D70">
                  <w:pPr>
                    <w:jc w:val="center"/>
                    <w:rPr>
                      <w:sz w:val="18"/>
                      <w:szCs w:val="18"/>
                    </w:rPr>
                  </w:pPr>
                </w:p>
              </w:tc>
              <w:tc>
                <w:tcPr>
                  <w:tcW w:w="336" w:type="dxa"/>
                  <w:vAlign w:val="center"/>
                </w:tcPr>
                <w:p w14:paraId="2118935B" w14:textId="77777777" w:rsidR="00647D70" w:rsidRPr="00D70660" w:rsidRDefault="00647D70" w:rsidP="00647D70">
                  <w:pPr>
                    <w:jc w:val="center"/>
                    <w:rPr>
                      <w:sz w:val="18"/>
                      <w:szCs w:val="18"/>
                    </w:rPr>
                  </w:pPr>
                </w:p>
              </w:tc>
              <w:tc>
                <w:tcPr>
                  <w:tcW w:w="375" w:type="dxa"/>
                  <w:vAlign w:val="center"/>
                </w:tcPr>
                <w:p w14:paraId="46D9D104" w14:textId="77777777" w:rsidR="00647D70" w:rsidRPr="00D70660" w:rsidRDefault="00647D70" w:rsidP="00647D70">
                  <w:pPr>
                    <w:jc w:val="center"/>
                    <w:rPr>
                      <w:sz w:val="18"/>
                      <w:szCs w:val="18"/>
                    </w:rPr>
                  </w:pPr>
                </w:p>
              </w:tc>
              <w:tc>
                <w:tcPr>
                  <w:tcW w:w="406" w:type="dxa"/>
                  <w:vAlign w:val="center"/>
                </w:tcPr>
                <w:p w14:paraId="2D3460D1" w14:textId="77777777" w:rsidR="00647D70" w:rsidRPr="00D70660" w:rsidRDefault="00647D70" w:rsidP="00647D70">
                  <w:pPr>
                    <w:jc w:val="center"/>
                    <w:rPr>
                      <w:sz w:val="18"/>
                      <w:szCs w:val="18"/>
                    </w:rPr>
                  </w:pPr>
                </w:p>
              </w:tc>
              <w:tc>
                <w:tcPr>
                  <w:tcW w:w="337" w:type="dxa"/>
                  <w:vAlign w:val="center"/>
                </w:tcPr>
                <w:p w14:paraId="4D730E03" w14:textId="77777777" w:rsidR="00647D70" w:rsidRPr="00D70660" w:rsidRDefault="00647D70" w:rsidP="00647D70">
                  <w:pPr>
                    <w:jc w:val="center"/>
                    <w:rPr>
                      <w:sz w:val="18"/>
                      <w:szCs w:val="18"/>
                    </w:rPr>
                  </w:pPr>
                </w:p>
              </w:tc>
              <w:tc>
                <w:tcPr>
                  <w:tcW w:w="289" w:type="dxa"/>
                  <w:vAlign w:val="center"/>
                </w:tcPr>
                <w:p w14:paraId="51ED6BFF" w14:textId="77777777" w:rsidR="00647D70" w:rsidRPr="00D70660" w:rsidRDefault="00647D70" w:rsidP="00647D70">
                  <w:pPr>
                    <w:jc w:val="center"/>
                    <w:rPr>
                      <w:sz w:val="18"/>
                      <w:szCs w:val="18"/>
                    </w:rPr>
                  </w:pPr>
                </w:p>
              </w:tc>
              <w:tc>
                <w:tcPr>
                  <w:tcW w:w="380" w:type="dxa"/>
                  <w:vAlign w:val="center"/>
                </w:tcPr>
                <w:p w14:paraId="1C54E67D" w14:textId="77777777" w:rsidR="00647D70" w:rsidRPr="00D70660" w:rsidRDefault="00647D70" w:rsidP="00647D70">
                  <w:pPr>
                    <w:jc w:val="center"/>
                    <w:rPr>
                      <w:sz w:val="18"/>
                      <w:szCs w:val="18"/>
                    </w:rPr>
                  </w:pPr>
                </w:p>
              </w:tc>
              <w:tc>
                <w:tcPr>
                  <w:tcW w:w="344" w:type="dxa"/>
                  <w:vAlign w:val="center"/>
                </w:tcPr>
                <w:p w14:paraId="001AFC84" w14:textId="77777777" w:rsidR="00647D70" w:rsidRPr="00D70660" w:rsidRDefault="00647D70" w:rsidP="00647D70">
                  <w:pPr>
                    <w:jc w:val="center"/>
                    <w:rPr>
                      <w:sz w:val="18"/>
                      <w:szCs w:val="18"/>
                    </w:rPr>
                  </w:pPr>
                </w:p>
              </w:tc>
              <w:tc>
                <w:tcPr>
                  <w:tcW w:w="325" w:type="dxa"/>
                  <w:vAlign w:val="center"/>
                </w:tcPr>
                <w:p w14:paraId="265602C9" w14:textId="77777777" w:rsidR="00647D70" w:rsidRPr="00D70660" w:rsidRDefault="00647D70" w:rsidP="00647D70">
                  <w:pPr>
                    <w:jc w:val="center"/>
                    <w:rPr>
                      <w:sz w:val="18"/>
                      <w:szCs w:val="18"/>
                    </w:rPr>
                  </w:pPr>
                </w:p>
              </w:tc>
              <w:tc>
                <w:tcPr>
                  <w:tcW w:w="341" w:type="dxa"/>
                  <w:vAlign w:val="center"/>
                </w:tcPr>
                <w:p w14:paraId="4CB5A0A7" w14:textId="77777777" w:rsidR="00647D70" w:rsidRPr="00D70660" w:rsidRDefault="00647D70" w:rsidP="00647D70">
                  <w:pPr>
                    <w:jc w:val="center"/>
                    <w:rPr>
                      <w:sz w:val="18"/>
                      <w:szCs w:val="18"/>
                    </w:rPr>
                  </w:pPr>
                </w:p>
              </w:tc>
              <w:tc>
                <w:tcPr>
                  <w:tcW w:w="265" w:type="dxa"/>
                  <w:vAlign w:val="center"/>
                </w:tcPr>
                <w:p w14:paraId="6EE10167" w14:textId="77777777" w:rsidR="00647D70" w:rsidRPr="00D70660" w:rsidRDefault="00647D70" w:rsidP="00647D70">
                  <w:pPr>
                    <w:jc w:val="center"/>
                    <w:rPr>
                      <w:sz w:val="18"/>
                      <w:szCs w:val="18"/>
                    </w:rPr>
                  </w:pPr>
                </w:p>
              </w:tc>
              <w:tc>
                <w:tcPr>
                  <w:tcW w:w="290" w:type="dxa"/>
                  <w:vAlign w:val="center"/>
                </w:tcPr>
                <w:p w14:paraId="48FFCB59" w14:textId="77777777" w:rsidR="00647D70" w:rsidRPr="00D70660" w:rsidRDefault="00647D70" w:rsidP="00647D70">
                  <w:pPr>
                    <w:jc w:val="center"/>
                    <w:rPr>
                      <w:sz w:val="18"/>
                      <w:szCs w:val="18"/>
                    </w:rPr>
                  </w:pPr>
                </w:p>
              </w:tc>
              <w:tc>
                <w:tcPr>
                  <w:tcW w:w="284" w:type="dxa"/>
                  <w:vAlign w:val="center"/>
                </w:tcPr>
                <w:p w14:paraId="1828E3C9" w14:textId="77777777" w:rsidR="00647D70" w:rsidRPr="00D70660" w:rsidRDefault="00647D70" w:rsidP="00647D70">
                  <w:pPr>
                    <w:jc w:val="center"/>
                    <w:rPr>
                      <w:sz w:val="18"/>
                      <w:szCs w:val="18"/>
                    </w:rPr>
                  </w:pPr>
                </w:p>
              </w:tc>
              <w:tc>
                <w:tcPr>
                  <w:tcW w:w="272" w:type="dxa"/>
                  <w:vAlign w:val="center"/>
                </w:tcPr>
                <w:p w14:paraId="73B75050" w14:textId="77777777" w:rsidR="00647D70" w:rsidRPr="00D70660" w:rsidRDefault="00647D70" w:rsidP="00647D70">
                  <w:pPr>
                    <w:jc w:val="center"/>
                    <w:rPr>
                      <w:sz w:val="18"/>
                      <w:szCs w:val="18"/>
                    </w:rPr>
                  </w:pPr>
                </w:p>
              </w:tc>
              <w:tc>
                <w:tcPr>
                  <w:tcW w:w="272" w:type="dxa"/>
                  <w:vAlign w:val="center"/>
                </w:tcPr>
                <w:p w14:paraId="5A90F30A" w14:textId="77777777" w:rsidR="00647D70" w:rsidRPr="00D70660" w:rsidRDefault="00647D70" w:rsidP="00647D70">
                  <w:pPr>
                    <w:jc w:val="center"/>
                    <w:rPr>
                      <w:sz w:val="18"/>
                      <w:szCs w:val="18"/>
                    </w:rPr>
                  </w:pPr>
                </w:p>
              </w:tc>
              <w:tc>
                <w:tcPr>
                  <w:tcW w:w="272" w:type="dxa"/>
                  <w:vAlign w:val="center"/>
                </w:tcPr>
                <w:p w14:paraId="05C8A8B8" w14:textId="77777777" w:rsidR="00647D70" w:rsidRPr="00D70660" w:rsidRDefault="00647D70" w:rsidP="00647D70">
                  <w:pPr>
                    <w:jc w:val="center"/>
                    <w:rPr>
                      <w:sz w:val="18"/>
                      <w:szCs w:val="18"/>
                    </w:rPr>
                  </w:pPr>
                </w:p>
              </w:tc>
              <w:tc>
                <w:tcPr>
                  <w:tcW w:w="293" w:type="dxa"/>
                  <w:vAlign w:val="center"/>
                </w:tcPr>
                <w:p w14:paraId="7DFD4566" w14:textId="77777777" w:rsidR="00647D70" w:rsidRPr="00D70660" w:rsidRDefault="00647D70" w:rsidP="00647D70">
                  <w:pPr>
                    <w:jc w:val="center"/>
                    <w:rPr>
                      <w:sz w:val="18"/>
                      <w:szCs w:val="18"/>
                    </w:rPr>
                  </w:pPr>
                </w:p>
              </w:tc>
              <w:tc>
                <w:tcPr>
                  <w:tcW w:w="347" w:type="dxa"/>
                  <w:vAlign w:val="center"/>
                </w:tcPr>
                <w:p w14:paraId="785C60D9" w14:textId="77777777" w:rsidR="00647D70" w:rsidRPr="00D70660" w:rsidRDefault="00647D70" w:rsidP="00647D70">
                  <w:pPr>
                    <w:jc w:val="center"/>
                    <w:rPr>
                      <w:sz w:val="18"/>
                      <w:szCs w:val="18"/>
                    </w:rPr>
                  </w:pPr>
                </w:p>
              </w:tc>
              <w:tc>
                <w:tcPr>
                  <w:tcW w:w="372" w:type="dxa"/>
                  <w:shd w:val="clear" w:color="auto" w:fill="000000" w:themeFill="text1"/>
                  <w:vAlign w:val="center"/>
                </w:tcPr>
                <w:p w14:paraId="0AFC5C59" w14:textId="77777777" w:rsidR="00647D70" w:rsidRPr="00D70660" w:rsidRDefault="00647D70" w:rsidP="00647D70">
                  <w:pPr>
                    <w:jc w:val="center"/>
                    <w:rPr>
                      <w:sz w:val="18"/>
                      <w:szCs w:val="18"/>
                    </w:rPr>
                  </w:pPr>
                </w:p>
              </w:tc>
              <w:tc>
                <w:tcPr>
                  <w:tcW w:w="360" w:type="dxa"/>
                  <w:vAlign w:val="center"/>
                </w:tcPr>
                <w:p w14:paraId="0E6F6B05" w14:textId="77777777" w:rsidR="00647D70" w:rsidRPr="00D70660" w:rsidRDefault="00647D70" w:rsidP="00647D70">
                  <w:pPr>
                    <w:jc w:val="center"/>
                    <w:rPr>
                      <w:sz w:val="18"/>
                      <w:szCs w:val="18"/>
                    </w:rPr>
                  </w:pPr>
                </w:p>
              </w:tc>
            </w:tr>
          </w:tbl>
          <w:p w14:paraId="304E88C8" w14:textId="77777777" w:rsidR="00254B8C" w:rsidRDefault="00254B8C" w:rsidP="003F3C57">
            <w:pPr>
              <w:jc w:val="both"/>
              <w:rPr>
                <w:b/>
                <w:bCs/>
                <w:color w:val="292526"/>
                <w:sz w:val="18"/>
                <w:szCs w:val="18"/>
              </w:rPr>
            </w:pPr>
          </w:p>
          <w:p w14:paraId="4034DDEB" w14:textId="077BB800" w:rsidR="00A5733D" w:rsidRDefault="00A5733D" w:rsidP="003F3C57">
            <w:pPr>
              <w:jc w:val="both"/>
              <w:rPr>
                <w:color w:val="3366FF"/>
                <w:sz w:val="18"/>
                <w:szCs w:val="18"/>
              </w:rPr>
            </w:pPr>
            <w:r w:rsidRPr="00A5733D">
              <w:rPr>
                <w:b/>
                <w:bCs/>
                <w:color w:val="292526"/>
                <w:sz w:val="18"/>
                <w:szCs w:val="18"/>
              </w:rPr>
              <w:t>Nota</w:t>
            </w:r>
            <w:r w:rsidRPr="00A5733D">
              <w:rPr>
                <w:color w:val="292526"/>
                <w:sz w:val="18"/>
                <w:szCs w:val="18"/>
              </w:rPr>
              <w:t>: El punto número 14 es informativo y no está sujeto a votación</w:t>
            </w:r>
            <w:r>
              <w:rPr>
                <w:color w:val="3366FF"/>
                <w:sz w:val="18"/>
                <w:szCs w:val="18"/>
              </w:rPr>
              <w:t>.</w:t>
            </w:r>
          </w:p>
          <w:p w14:paraId="56B09160" w14:textId="77777777" w:rsidR="00A5733D" w:rsidRDefault="00A5733D" w:rsidP="003F3C57">
            <w:pPr>
              <w:jc w:val="both"/>
              <w:rPr>
                <w:color w:val="3366FF"/>
                <w:sz w:val="18"/>
                <w:szCs w:val="18"/>
              </w:rPr>
            </w:pPr>
          </w:p>
          <w:p w14:paraId="1CDCACB6" w14:textId="411A5E88" w:rsidR="006E1A5A" w:rsidRPr="00D70660" w:rsidRDefault="008329C8" w:rsidP="00A5733D">
            <w:pPr>
              <w:jc w:val="both"/>
              <w:rPr>
                <w:sz w:val="18"/>
                <w:szCs w:val="18"/>
              </w:rPr>
            </w:pPr>
            <w:r w:rsidRPr="00D70660">
              <w:rPr>
                <w:color w:val="3366FF"/>
                <w:sz w:val="18"/>
                <w:szCs w:val="18"/>
              </w:rPr>
              <w:t>SUSTITUCIÓN DEL REPRESENTANTE EN CASO DE CONFLICTO DE INTERESES</w:t>
            </w:r>
            <w:r w:rsidR="00993A5D" w:rsidRPr="00D70660">
              <w:rPr>
                <w:color w:val="3366FF"/>
                <w:sz w:val="18"/>
                <w:szCs w:val="18"/>
              </w:rPr>
              <w:t xml:space="preserve">: </w:t>
            </w:r>
            <w:r w:rsidRPr="00D70660">
              <w:rPr>
                <w:sz w:val="18"/>
                <w:szCs w:val="18"/>
              </w:rPr>
              <w:t xml:space="preserve">En el supuesto de que el representante se encuentre en conflicto de intereses en la votación de alguna de las propuestas que, dentro o fuera del orden del día, se sometan a la Junta, se entenderá que respecto de dichas votaciones, la delegación se ha realizado a favor de la persona que designe </w:t>
            </w:r>
            <w:r w:rsidR="006332A4">
              <w:rPr>
                <w:sz w:val="18"/>
                <w:szCs w:val="18"/>
              </w:rPr>
              <w:t xml:space="preserve">como sustituto </w:t>
            </w:r>
            <w:r w:rsidRPr="00D70660">
              <w:rPr>
                <w:sz w:val="18"/>
                <w:szCs w:val="18"/>
              </w:rPr>
              <w:t>el propio representante, salvo que el representado indique a otra persona en el espacio que se encuentra a continuación:</w:t>
            </w:r>
            <w:r w:rsidR="00C877D1" w:rsidRPr="00D70660">
              <w:rPr>
                <w:sz w:val="18"/>
                <w:szCs w:val="18"/>
              </w:rPr>
              <w:t xml:space="preserve"> </w:t>
            </w:r>
          </w:p>
          <w:p w14:paraId="545BE629" w14:textId="77777777" w:rsidR="006E1A5A" w:rsidRPr="00D70660" w:rsidRDefault="006E1A5A" w:rsidP="00A5733D">
            <w:pPr>
              <w:jc w:val="both"/>
              <w:rPr>
                <w:sz w:val="18"/>
                <w:szCs w:val="18"/>
              </w:rPr>
            </w:pPr>
          </w:p>
          <w:p w14:paraId="71D598AC" w14:textId="77777777" w:rsidR="006E1A5A" w:rsidRPr="00D70660" w:rsidRDefault="008329C8" w:rsidP="00A5733D">
            <w:pPr>
              <w:jc w:val="both"/>
              <w:rPr>
                <w:sz w:val="18"/>
                <w:szCs w:val="18"/>
              </w:rPr>
            </w:pPr>
            <w:r w:rsidRPr="00D70660">
              <w:rPr>
                <w:sz w:val="18"/>
                <w:szCs w:val="18"/>
              </w:rPr>
              <w:t>D./Dª ……………………………………………………, con DNI …………………………</w:t>
            </w:r>
            <w:proofErr w:type="gramStart"/>
            <w:r w:rsidRPr="00D70660">
              <w:rPr>
                <w:sz w:val="18"/>
                <w:szCs w:val="18"/>
              </w:rPr>
              <w:t>…….</w:t>
            </w:r>
            <w:proofErr w:type="gramEnd"/>
            <w:r w:rsidRPr="00D70660">
              <w:rPr>
                <w:sz w:val="18"/>
                <w:szCs w:val="18"/>
              </w:rPr>
              <w:t>.</w:t>
            </w:r>
            <w:r w:rsidR="00993A5D" w:rsidRPr="00D70660">
              <w:rPr>
                <w:sz w:val="18"/>
                <w:szCs w:val="18"/>
              </w:rPr>
              <w:t xml:space="preserve"> </w:t>
            </w:r>
          </w:p>
          <w:p w14:paraId="330EFD60" w14:textId="77777777" w:rsidR="006E1A5A" w:rsidRPr="00D70660" w:rsidRDefault="006E1A5A" w:rsidP="00A5733D">
            <w:pPr>
              <w:jc w:val="both"/>
              <w:rPr>
                <w:sz w:val="18"/>
                <w:szCs w:val="18"/>
              </w:rPr>
            </w:pPr>
          </w:p>
          <w:p w14:paraId="7F4F32D5" w14:textId="1F69D9C6" w:rsidR="00AE4965" w:rsidRPr="00D70660" w:rsidRDefault="008329C8" w:rsidP="00A5733D">
            <w:pPr>
              <w:kinsoku w:val="0"/>
              <w:overflowPunct w:val="0"/>
              <w:jc w:val="both"/>
              <w:textAlignment w:val="baseline"/>
              <w:rPr>
                <w:sz w:val="18"/>
                <w:szCs w:val="18"/>
              </w:rPr>
            </w:pPr>
            <w:r w:rsidRPr="00D70660">
              <w:rPr>
                <w:sz w:val="18"/>
                <w:szCs w:val="18"/>
              </w:rPr>
              <w:t xml:space="preserve">Conforme a lo establecido en el anuncio de </w:t>
            </w:r>
            <w:r w:rsidR="00D059D7">
              <w:rPr>
                <w:sz w:val="18"/>
                <w:szCs w:val="18"/>
              </w:rPr>
              <w:t>c</w:t>
            </w:r>
            <w:r w:rsidRPr="00D70660">
              <w:rPr>
                <w:sz w:val="18"/>
                <w:szCs w:val="18"/>
              </w:rPr>
              <w:t>onvocatoria de la Junta General, en caso de delegación en el Presidente de la Junta General o en un Consejero, si el representante se encontrase en situación de conflicto de intereses respecto de alguno o algunos de los asuntos sometidos a la Junta General de accionistas, la representación se entenderá conferida, para ese asunto o asuntos concretos, al Secretario de la Junta, salvo que el accionista haya señalado a otra persona en el espacio en blanco anteriormente indicado.</w:t>
            </w:r>
            <w:r w:rsidR="00AE4965" w:rsidRPr="00D70660">
              <w:rPr>
                <w:sz w:val="18"/>
                <w:szCs w:val="18"/>
              </w:rPr>
              <w:t xml:space="preserve"> </w:t>
            </w:r>
            <w:r w:rsidR="00AE4965" w:rsidRPr="00D70660">
              <w:rPr>
                <w:sz w:val="18"/>
                <w:szCs w:val="18"/>
                <w:u w:val="single"/>
              </w:rPr>
              <w:t>A estos efectos,</w:t>
            </w:r>
            <w:r w:rsidR="00A5733D">
              <w:rPr>
                <w:sz w:val="18"/>
                <w:szCs w:val="18"/>
                <w:u w:val="single"/>
              </w:rPr>
              <w:t xml:space="preserve"> y sin perjuicio de otros casos que puedan producirse,</w:t>
            </w:r>
            <w:r w:rsidR="00AE4965" w:rsidRPr="00D70660">
              <w:rPr>
                <w:sz w:val="18"/>
                <w:szCs w:val="18"/>
                <w:u w:val="single"/>
              </w:rPr>
              <w:t xml:space="preserve"> se deja constancia expresa de que cualquier Consejer</w:t>
            </w:r>
            <w:r w:rsidR="002162FC" w:rsidRPr="00D70660">
              <w:rPr>
                <w:sz w:val="18"/>
                <w:szCs w:val="18"/>
                <w:u w:val="single"/>
              </w:rPr>
              <w:t>a</w:t>
            </w:r>
            <w:r w:rsidR="00AE4965" w:rsidRPr="00D70660">
              <w:rPr>
                <w:sz w:val="18"/>
                <w:szCs w:val="18"/>
                <w:u w:val="single"/>
              </w:rPr>
              <w:t xml:space="preserve"> </w:t>
            </w:r>
            <w:r w:rsidR="008F0FBD" w:rsidRPr="00D70660">
              <w:rPr>
                <w:sz w:val="18"/>
                <w:szCs w:val="18"/>
                <w:u w:val="single"/>
              </w:rPr>
              <w:t xml:space="preserve">cuya reelección se propone </w:t>
            </w:r>
            <w:r w:rsidR="00AE4965" w:rsidRPr="00D70660">
              <w:rPr>
                <w:sz w:val="18"/>
                <w:szCs w:val="18"/>
                <w:u w:val="single"/>
              </w:rPr>
              <w:t>que haya sido designad</w:t>
            </w:r>
            <w:r w:rsidR="002162FC" w:rsidRPr="00D70660">
              <w:rPr>
                <w:sz w:val="18"/>
                <w:szCs w:val="18"/>
                <w:u w:val="single"/>
              </w:rPr>
              <w:t>a</w:t>
            </w:r>
            <w:r w:rsidR="00AE4965" w:rsidRPr="00D70660">
              <w:rPr>
                <w:sz w:val="18"/>
                <w:szCs w:val="18"/>
                <w:u w:val="single"/>
              </w:rPr>
              <w:t xml:space="preserve"> representante por un accionista se encontrará en situación de conflicto de interés en su reelección como Consejer</w:t>
            </w:r>
            <w:r w:rsidR="002162FC" w:rsidRPr="00D70660">
              <w:rPr>
                <w:sz w:val="18"/>
                <w:szCs w:val="18"/>
                <w:u w:val="single"/>
              </w:rPr>
              <w:t>a</w:t>
            </w:r>
            <w:r w:rsidR="00AE4965" w:rsidRPr="00D70660">
              <w:rPr>
                <w:sz w:val="18"/>
                <w:szCs w:val="18"/>
                <w:u w:val="single"/>
              </w:rPr>
              <w:t xml:space="preserve"> (punto </w:t>
            </w:r>
            <w:r w:rsidR="00F100A4">
              <w:rPr>
                <w:sz w:val="18"/>
                <w:szCs w:val="18"/>
                <w:u w:val="single"/>
              </w:rPr>
              <w:t>quinto</w:t>
            </w:r>
            <w:r w:rsidR="002162FC" w:rsidRPr="00D70660">
              <w:rPr>
                <w:sz w:val="18"/>
                <w:szCs w:val="18"/>
                <w:u w:val="single"/>
              </w:rPr>
              <w:t xml:space="preserve"> </w:t>
            </w:r>
            <w:r w:rsidR="00AE4965" w:rsidRPr="00D70660">
              <w:rPr>
                <w:sz w:val="18"/>
                <w:szCs w:val="18"/>
                <w:u w:val="single"/>
              </w:rPr>
              <w:t>del orden del día), a cuyos efectos se entenderá, salvo que el accionista representado haga constar lo contrario expresamente</w:t>
            </w:r>
            <w:r w:rsidR="00C37FCC" w:rsidRPr="00D70660">
              <w:rPr>
                <w:sz w:val="18"/>
                <w:szCs w:val="18"/>
                <w:u w:val="single"/>
              </w:rPr>
              <w:t xml:space="preserve"> marcando alguna de las casillas “En contra”, “En blanco” o “Abstención” del cuadro incluido anteriormente</w:t>
            </w:r>
            <w:r w:rsidR="00AE4965" w:rsidRPr="00D70660">
              <w:rPr>
                <w:sz w:val="18"/>
                <w:szCs w:val="18"/>
                <w:u w:val="single"/>
              </w:rPr>
              <w:t>, que imparte instrucciones precisas a su representante para que vote a favor de la reelección del representante como Consejer</w:t>
            </w:r>
            <w:r w:rsidR="002162FC" w:rsidRPr="00D70660">
              <w:rPr>
                <w:sz w:val="18"/>
                <w:szCs w:val="18"/>
                <w:u w:val="single"/>
              </w:rPr>
              <w:t>a</w:t>
            </w:r>
            <w:r w:rsidR="00AE4965" w:rsidRPr="00D70660">
              <w:rPr>
                <w:sz w:val="18"/>
                <w:szCs w:val="18"/>
              </w:rPr>
              <w:t>.</w:t>
            </w:r>
          </w:p>
          <w:p w14:paraId="72847998" w14:textId="77777777" w:rsidR="00A5733D" w:rsidRDefault="00A5733D" w:rsidP="003F3C57">
            <w:pPr>
              <w:jc w:val="both"/>
              <w:rPr>
                <w:color w:val="3366FF"/>
                <w:sz w:val="18"/>
                <w:szCs w:val="18"/>
              </w:rPr>
            </w:pPr>
          </w:p>
          <w:p w14:paraId="1D75FF8F" w14:textId="1BB7BAC3" w:rsidR="008329C8" w:rsidRPr="00D70660" w:rsidRDefault="008329C8" w:rsidP="003F3C57">
            <w:pPr>
              <w:jc w:val="both"/>
              <w:rPr>
                <w:b/>
                <w:sz w:val="20"/>
                <w:szCs w:val="20"/>
              </w:rPr>
            </w:pPr>
            <w:r w:rsidRPr="00D70660">
              <w:rPr>
                <w:color w:val="3366FF"/>
                <w:sz w:val="18"/>
                <w:szCs w:val="18"/>
              </w:rPr>
              <w:t>EXTENSIÓN DE LA REPRESENTACIÓN RESPECTO DE ASUNTOS NO CONTEMPLADOS EN EL ORDEN DEL DÍA</w:t>
            </w:r>
            <w:r w:rsidR="00993A5D" w:rsidRPr="00D70660">
              <w:rPr>
                <w:color w:val="3366FF"/>
                <w:sz w:val="18"/>
                <w:szCs w:val="18"/>
              </w:rPr>
              <w:t xml:space="preserve">: </w:t>
            </w:r>
            <w:r w:rsidRPr="00D70660">
              <w:rPr>
                <w:sz w:val="18"/>
                <w:szCs w:val="18"/>
              </w:rPr>
              <w:t xml:space="preserve">Salvo indicación contraria del accionista representado marcando la casilla “no” a continuación (en cuyo caso se entenderá que el accionista instruye al representante para que se abstenga), el apoderamiento se extiende a los asuntos que, aun no figurando en el orden del día de la reunión, puedan ser sometidos a votación en la Junta General. En este caso el representante ejercerá el voto en el sentido que estime más favorable para los intereses del accionista representado.    </w:t>
            </w:r>
            <w:r w:rsidRPr="00D70660">
              <w:rPr>
                <w:rFonts w:eastAsia="Symbol"/>
                <w:b/>
                <w:sz w:val="20"/>
                <w:szCs w:val="20"/>
              </w:rPr>
              <w:t></w:t>
            </w:r>
            <w:r w:rsidRPr="00D70660">
              <w:rPr>
                <w:bCs/>
                <w:sz w:val="20"/>
                <w:szCs w:val="20"/>
              </w:rPr>
              <w:t xml:space="preserve"> NO</w:t>
            </w:r>
          </w:p>
          <w:p w14:paraId="52D9D6B5" w14:textId="77777777" w:rsidR="008329C8" w:rsidRPr="00D70660" w:rsidRDefault="008329C8" w:rsidP="003F3C57">
            <w:pPr>
              <w:pStyle w:val="Sangradetextonormal"/>
              <w:rPr>
                <w:rFonts w:ascii="Times New Roman" w:hAnsi="Times New Roman" w:cs="Times New Roman"/>
                <w:color w:val="auto"/>
                <w:sz w:val="18"/>
                <w:szCs w:val="18"/>
              </w:rPr>
            </w:pPr>
          </w:p>
          <w:p w14:paraId="0A0EBBB8" w14:textId="252013D5" w:rsidR="008329C8" w:rsidRPr="00D70660" w:rsidRDefault="008329C8" w:rsidP="003F3C57">
            <w:pPr>
              <w:jc w:val="both"/>
              <w:rPr>
                <w:sz w:val="18"/>
                <w:szCs w:val="18"/>
              </w:rPr>
            </w:pPr>
            <w:r w:rsidRPr="00D70660">
              <w:rPr>
                <w:color w:val="3366FF"/>
                <w:sz w:val="18"/>
                <w:szCs w:val="18"/>
              </w:rPr>
              <w:t>EJERCICIO DE LA DELEGACIÓN. DELEGACIÓN A DISTANCIA</w:t>
            </w:r>
            <w:r w:rsidR="00993A5D" w:rsidRPr="00D70660">
              <w:rPr>
                <w:color w:val="3366FF"/>
                <w:sz w:val="18"/>
                <w:szCs w:val="18"/>
              </w:rPr>
              <w:t xml:space="preserve">: </w:t>
            </w:r>
            <w:r w:rsidRPr="00D70660">
              <w:rPr>
                <w:sz w:val="18"/>
                <w:szCs w:val="18"/>
              </w:rPr>
              <w:t xml:space="preserve">La presente tarjeta, </w:t>
            </w:r>
            <w:r w:rsidRPr="004E3FEC">
              <w:rPr>
                <w:b/>
                <w:bCs/>
                <w:sz w:val="18"/>
                <w:szCs w:val="18"/>
                <w:u w:val="single"/>
              </w:rPr>
              <w:t xml:space="preserve">debidamente </w:t>
            </w:r>
            <w:r w:rsidR="00893C59" w:rsidRPr="004E3FEC">
              <w:rPr>
                <w:b/>
                <w:bCs/>
                <w:sz w:val="18"/>
                <w:szCs w:val="18"/>
                <w:u w:val="single"/>
              </w:rPr>
              <w:t>firmada</w:t>
            </w:r>
            <w:r w:rsidR="004E3FEC" w:rsidRPr="004E3FEC">
              <w:rPr>
                <w:b/>
                <w:bCs/>
                <w:sz w:val="18"/>
                <w:szCs w:val="18"/>
                <w:u w:val="single"/>
              </w:rPr>
              <w:t xml:space="preserve"> y acompañada de la tarjeta de asistencia expedida por la entidad en la que el accionista tenga depositadas sus acciones, debidamente firmada (o cualquier otra documentación que permita acreditar la titularidad sobre acciones de la Sociedad</w:t>
            </w:r>
            <w:r w:rsidR="004E3FEC">
              <w:rPr>
                <w:sz w:val="18"/>
                <w:szCs w:val="18"/>
              </w:rPr>
              <w:t>,</w:t>
            </w:r>
            <w:r w:rsidRPr="00D70660">
              <w:rPr>
                <w:sz w:val="18"/>
                <w:szCs w:val="18"/>
              </w:rPr>
              <w:t xml:space="preserve"> deberá:</w:t>
            </w:r>
          </w:p>
          <w:p w14:paraId="72442CC6" w14:textId="77777777" w:rsidR="008329C8" w:rsidRPr="00D70660" w:rsidRDefault="008329C8" w:rsidP="003F3C57">
            <w:pPr>
              <w:pStyle w:val="Sangradetextonormal"/>
              <w:ind w:left="0"/>
              <w:rPr>
                <w:rFonts w:ascii="Times New Roman" w:hAnsi="Times New Roman" w:cs="Times New Roman"/>
                <w:color w:val="auto"/>
                <w:sz w:val="18"/>
                <w:szCs w:val="18"/>
              </w:rPr>
            </w:pPr>
          </w:p>
          <w:p w14:paraId="6F728C4D" w14:textId="2A3BAC02" w:rsidR="00E33D6E" w:rsidRPr="00E33D6E" w:rsidRDefault="003D10E5" w:rsidP="00893C59">
            <w:pPr>
              <w:pStyle w:val="Sangradetextonormal"/>
              <w:numPr>
                <w:ilvl w:val="0"/>
                <w:numId w:val="2"/>
              </w:numPr>
              <w:spacing w:after="120"/>
              <w:ind w:left="284" w:hanging="284"/>
              <w:rPr>
                <w:rFonts w:ascii="Times New Roman" w:hAnsi="Times New Roman" w:cs="Times New Roman"/>
                <w:sz w:val="18"/>
                <w:szCs w:val="18"/>
              </w:rPr>
            </w:pPr>
            <w:r w:rsidRPr="00E33D6E">
              <w:rPr>
                <w:rFonts w:ascii="Times New Roman" w:hAnsi="Times New Roman" w:cs="Times New Roman"/>
                <w:color w:val="auto"/>
                <w:sz w:val="18"/>
                <w:szCs w:val="18"/>
              </w:rPr>
              <w:t>s</w:t>
            </w:r>
            <w:r w:rsidR="008329C8" w:rsidRPr="00E33D6E">
              <w:rPr>
                <w:rFonts w:ascii="Times New Roman" w:hAnsi="Times New Roman" w:cs="Times New Roman"/>
                <w:color w:val="auto"/>
                <w:sz w:val="18"/>
                <w:szCs w:val="18"/>
              </w:rPr>
              <w:t>er</w:t>
            </w:r>
            <w:r w:rsidR="00C37FCC" w:rsidRPr="00E33D6E">
              <w:rPr>
                <w:rFonts w:ascii="Times New Roman" w:hAnsi="Times New Roman" w:cs="Times New Roman"/>
                <w:color w:val="auto"/>
                <w:sz w:val="18"/>
                <w:szCs w:val="18"/>
              </w:rPr>
              <w:t xml:space="preserve"> </w:t>
            </w:r>
            <w:r w:rsidR="004E3FEC">
              <w:rPr>
                <w:rFonts w:ascii="Times New Roman" w:hAnsi="Times New Roman" w:cs="Times New Roman"/>
                <w:color w:val="auto"/>
                <w:sz w:val="18"/>
                <w:szCs w:val="18"/>
              </w:rPr>
              <w:t xml:space="preserve">remitida </w:t>
            </w:r>
            <w:r w:rsidR="008329C8" w:rsidRPr="00E33D6E">
              <w:rPr>
                <w:rFonts w:ascii="Times New Roman" w:hAnsi="Times New Roman" w:cs="Times New Roman"/>
                <w:color w:val="auto"/>
                <w:sz w:val="18"/>
                <w:szCs w:val="18"/>
              </w:rPr>
              <w:t xml:space="preserve">por el </w:t>
            </w:r>
            <w:r w:rsidR="00893C59" w:rsidRPr="00E33D6E">
              <w:rPr>
                <w:rFonts w:ascii="Times New Roman" w:hAnsi="Times New Roman" w:cs="Times New Roman"/>
                <w:color w:val="auto"/>
                <w:sz w:val="18"/>
                <w:szCs w:val="18"/>
              </w:rPr>
              <w:t xml:space="preserve">accionista o su </w:t>
            </w:r>
            <w:r w:rsidR="008329C8" w:rsidRPr="00E33D6E">
              <w:rPr>
                <w:rFonts w:ascii="Times New Roman" w:hAnsi="Times New Roman" w:cs="Times New Roman"/>
                <w:color w:val="auto"/>
                <w:sz w:val="18"/>
                <w:szCs w:val="18"/>
              </w:rPr>
              <w:t xml:space="preserve">representante designado </w:t>
            </w:r>
            <w:r w:rsidR="00794EF3" w:rsidRPr="00E33D6E">
              <w:rPr>
                <w:rFonts w:ascii="Times New Roman" w:hAnsi="Times New Roman" w:cs="Times New Roman"/>
                <w:color w:val="auto"/>
                <w:sz w:val="18"/>
                <w:szCs w:val="18"/>
              </w:rPr>
              <w:t>en el trámite de registro y acreditación para la asistencia telemática a la reunión</w:t>
            </w:r>
            <w:r w:rsidR="00893C59" w:rsidRPr="00E33D6E">
              <w:rPr>
                <w:rFonts w:ascii="Times New Roman" w:hAnsi="Times New Roman" w:cs="Times New Roman"/>
                <w:color w:val="auto"/>
                <w:sz w:val="18"/>
                <w:szCs w:val="18"/>
              </w:rPr>
              <w:t xml:space="preserve">, en los términos indicados en el anuncio de convocatoria y en </w:t>
            </w:r>
            <w:r w:rsidR="00893C59" w:rsidRPr="00E33D6E">
              <w:rPr>
                <w:rFonts w:ascii="Times New Roman" w:hAnsi="Times New Roman" w:cs="Times New Roman"/>
                <w:bCs/>
                <w:sz w:val="18"/>
                <w:szCs w:val="18"/>
              </w:rPr>
              <w:t xml:space="preserve">las reglas sobre delegación y voto a distancia </w:t>
            </w:r>
            <w:r w:rsidR="002B4285" w:rsidRPr="00E33D6E">
              <w:rPr>
                <w:rFonts w:ascii="Times New Roman" w:hAnsi="Times New Roman" w:cs="Times New Roman"/>
                <w:bCs/>
                <w:sz w:val="18"/>
                <w:szCs w:val="18"/>
              </w:rPr>
              <w:t xml:space="preserve">y asistencia telemática </w:t>
            </w:r>
            <w:r w:rsidR="00893C59" w:rsidRPr="00E33D6E">
              <w:rPr>
                <w:rFonts w:ascii="Times New Roman" w:hAnsi="Times New Roman" w:cs="Times New Roman"/>
                <w:bCs/>
                <w:sz w:val="18"/>
                <w:szCs w:val="18"/>
              </w:rPr>
              <w:t>publicadas en la página web de la Sociedad (</w:t>
            </w:r>
            <w:hyperlink r:id="rId7" w:history="1">
              <w:r w:rsidR="00893C59" w:rsidRPr="00E33D6E">
                <w:rPr>
                  <w:rStyle w:val="Hipervnculo"/>
                  <w:rFonts w:ascii="Times New Roman" w:hAnsi="Times New Roman" w:cs="Times New Roman"/>
                  <w:bCs/>
                  <w:sz w:val="18"/>
                  <w:szCs w:val="18"/>
                </w:rPr>
                <w:t>www.ebrofoods.es</w:t>
              </w:r>
            </w:hyperlink>
            <w:r w:rsidR="00893C59" w:rsidRPr="00E33D6E">
              <w:rPr>
                <w:rFonts w:ascii="Times New Roman" w:hAnsi="Times New Roman" w:cs="Times New Roman"/>
                <w:bCs/>
                <w:sz w:val="18"/>
                <w:szCs w:val="18"/>
              </w:rPr>
              <w:t>)</w:t>
            </w:r>
            <w:r w:rsidR="004E3FEC">
              <w:rPr>
                <w:rFonts w:ascii="Times New Roman" w:hAnsi="Times New Roman" w:cs="Times New Roman"/>
                <w:bCs/>
                <w:sz w:val="18"/>
                <w:szCs w:val="18"/>
              </w:rPr>
              <w:t>, o</w:t>
            </w:r>
          </w:p>
          <w:p w14:paraId="7ED5D2DC" w14:textId="317200EF" w:rsidR="00893C59" w:rsidRPr="00E33D6E" w:rsidRDefault="003D10E5" w:rsidP="00893C59">
            <w:pPr>
              <w:pStyle w:val="Sangradetextonormal"/>
              <w:numPr>
                <w:ilvl w:val="0"/>
                <w:numId w:val="2"/>
              </w:numPr>
              <w:spacing w:after="120"/>
              <w:ind w:left="284" w:hanging="284"/>
              <w:rPr>
                <w:rFonts w:ascii="Times New Roman" w:hAnsi="Times New Roman" w:cs="Times New Roman"/>
                <w:sz w:val="18"/>
                <w:szCs w:val="18"/>
              </w:rPr>
            </w:pPr>
            <w:r w:rsidRPr="00E33D6E">
              <w:rPr>
                <w:rFonts w:ascii="Times New Roman" w:hAnsi="Times New Roman" w:cs="Times New Roman"/>
                <w:color w:val="auto"/>
                <w:sz w:val="18"/>
                <w:szCs w:val="18"/>
              </w:rPr>
              <w:t>h</w:t>
            </w:r>
            <w:r w:rsidR="008329C8" w:rsidRPr="00E33D6E">
              <w:rPr>
                <w:rFonts w:ascii="Times New Roman" w:hAnsi="Times New Roman" w:cs="Times New Roman"/>
                <w:color w:val="auto"/>
                <w:sz w:val="18"/>
                <w:szCs w:val="18"/>
              </w:rPr>
              <w:t>acerse llegar a la Sociedad</w:t>
            </w:r>
            <w:r w:rsidR="00893C59" w:rsidRPr="00E33D6E">
              <w:rPr>
                <w:rFonts w:ascii="Times New Roman" w:hAnsi="Times New Roman" w:cs="Times New Roman"/>
                <w:color w:val="auto"/>
                <w:sz w:val="18"/>
                <w:szCs w:val="18"/>
              </w:rPr>
              <w:t xml:space="preserve"> </w:t>
            </w:r>
            <w:r w:rsidR="004E3FEC">
              <w:rPr>
                <w:rFonts w:ascii="Times New Roman" w:hAnsi="Times New Roman" w:cs="Times New Roman"/>
                <w:color w:val="auto"/>
                <w:sz w:val="18"/>
                <w:szCs w:val="18"/>
              </w:rPr>
              <w:t xml:space="preserve">por algunos de los medios y </w:t>
            </w:r>
            <w:r w:rsidR="00893C59" w:rsidRPr="00E33D6E">
              <w:rPr>
                <w:rFonts w:ascii="Times New Roman" w:hAnsi="Times New Roman" w:cs="Times New Roman"/>
                <w:color w:val="auto"/>
                <w:sz w:val="18"/>
                <w:szCs w:val="18"/>
              </w:rPr>
              <w:t xml:space="preserve">en los términos indicados en el anuncio de convocatoria y en </w:t>
            </w:r>
            <w:r w:rsidR="00893C59" w:rsidRPr="00E33D6E">
              <w:rPr>
                <w:rFonts w:ascii="Times New Roman" w:hAnsi="Times New Roman" w:cs="Times New Roman"/>
                <w:bCs/>
                <w:sz w:val="18"/>
                <w:szCs w:val="18"/>
              </w:rPr>
              <w:t xml:space="preserve">las reglas sobre delegación y voto a distancia </w:t>
            </w:r>
            <w:r w:rsidR="002B4285" w:rsidRPr="00E33D6E">
              <w:rPr>
                <w:rFonts w:ascii="Times New Roman" w:hAnsi="Times New Roman" w:cs="Times New Roman"/>
                <w:bCs/>
                <w:sz w:val="18"/>
                <w:szCs w:val="18"/>
              </w:rPr>
              <w:t xml:space="preserve">y asistencia telemática </w:t>
            </w:r>
            <w:r w:rsidR="00893C59" w:rsidRPr="00E33D6E">
              <w:rPr>
                <w:rFonts w:ascii="Times New Roman" w:hAnsi="Times New Roman" w:cs="Times New Roman"/>
                <w:bCs/>
                <w:sz w:val="18"/>
                <w:szCs w:val="18"/>
              </w:rPr>
              <w:t>publicadas en la página web de la Sociedad (</w:t>
            </w:r>
            <w:hyperlink r:id="rId8" w:history="1">
              <w:r w:rsidR="00893C59" w:rsidRPr="00E33D6E">
                <w:rPr>
                  <w:rStyle w:val="Hipervnculo"/>
                  <w:rFonts w:ascii="Times New Roman" w:hAnsi="Times New Roman" w:cs="Times New Roman"/>
                  <w:bCs/>
                  <w:sz w:val="18"/>
                  <w:szCs w:val="18"/>
                </w:rPr>
                <w:t>www.ebrofoods.es</w:t>
              </w:r>
            </w:hyperlink>
            <w:r w:rsidR="00893C59" w:rsidRPr="00E33D6E">
              <w:rPr>
                <w:rFonts w:ascii="Times New Roman" w:hAnsi="Times New Roman" w:cs="Times New Roman"/>
                <w:bCs/>
                <w:sz w:val="18"/>
                <w:szCs w:val="18"/>
              </w:rPr>
              <w:t>).</w:t>
            </w:r>
            <w:r w:rsidR="00893C59" w:rsidRPr="00E33D6E">
              <w:rPr>
                <w:rFonts w:ascii="Times New Roman" w:hAnsi="Times New Roman" w:cs="Times New Roman"/>
                <w:color w:val="auto"/>
                <w:sz w:val="18"/>
                <w:szCs w:val="18"/>
              </w:rPr>
              <w:t xml:space="preserve"> </w:t>
            </w:r>
          </w:p>
          <w:p w14:paraId="6B17EC93" w14:textId="03FF85B4" w:rsidR="008329C8" w:rsidRPr="00D70660" w:rsidRDefault="006E1A5A" w:rsidP="006E1A5A">
            <w:pPr>
              <w:rPr>
                <w:b/>
                <w:bCs/>
                <w:sz w:val="18"/>
                <w:szCs w:val="18"/>
              </w:rPr>
            </w:pPr>
            <w:r w:rsidRPr="00D70660">
              <w:rPr>
                <w:b/>
                <w:bCs/>
                <w:sz w:val="18"/>
                <w:szCs w:val="18"/>
              </w:rPr>
              <w:t>F</w:t>
            </w:r>
            <w:r w:rsidR="008329C8" w:rsidRPr="00D70660">
              <w:rPr>
                <w:b/>
                <w:bCs/>
                <w:sz w:val="18"/>
                <w:szCs w:val="18"/>
              </w:rPr>
              <w:t>irma del accionista que confiere su representación</w:t>
            </w:r>
          </w:p>
          <w:p w14:paraId="0FDBBE96" w14:textId="77777777" w:rsidR="008329C8" w:rsidRPr="00D70660" w:rsidRDefault="008329C8">
            <w:pPr>
              <w:rPr>
                <w:sz w:val="18"/>
                <w:szCs w:val="18"/>
              </w:rPr>
            </w:pPr>
          </w:p>
          <w:p w14:paraId="2401D9E7" w14:textId="2F90204A" w:rsidR="008329C8" w:rsidRPr="00D70660" w:rsidRDefault="008329C8">
            <w:pPr>
              <w:rPr>
                <w:sz w:val="18"/>
                <w:szCs w:val="18"/>
              </w:rPr>
            </w:pPr>
            <w:r w:rsidRPr="00D70660">
              <w:rPr>
                <w:sz w:val="18"/>
                <w:szCs w:val="18"/>
              </w:rPr>
              <w:t>……..................................................</w:t>
            </w:r>
          </w:p>
          <w:p w14:paraId="0B3FBF43" w14:textId="77777777" w:rsidR="008329C8" w:rsidRPr="00D70660" w:rsidRDefault="008329C8">
            <w:pPr>
              <w:pStyle w:val="Ttulo"/>
              <w:tabs>
                <w:tab w:val="left" w:pos="3420"/>
                <w:tab w:val="left" w:pos="7020"/>
              </w:tabs>
              <w:jc w:val="left"/>
              <w:rPr>
                <w:rFonts w:ascii="Times New Roman" w:hAnsi="Times New Roman" w:cs="Times New Roman"/>
                <w:sz w:val="18"/>
                <w:szCs w:val="18"/>
              </w:rPr>
            </w:pPr>
          </w:p>
          <w:p w14:paraId="3AEE282E" w14:textId="13C0E3B5" w:rsidR="00E33D6E" w:rsidRDefault="008329C8" w:rsidP="00E33D6E">
            <w:pPr>
              <w:pStyle w:val="Ttulo"/>
              <w:jc w:val="left"/>
            </w:pPr>
            <w:r w:rsidRPr="00D70660">
              <w:rPr>
                <w:rFonts w:ascii="Times New Roman" w:hAnsi="Times New Roman" w:cs="Times New Roman"/>
                <w:b w:val="0"/>
                <w:sz w:val="18"/>
                <w:szCs w:val="18"/>
              </w:rPr>
              <w:t>En ……......................, a ……... de ……........................ de 20</w:t>
            </w:r>
            <w:r w:rsidR="004C68E5" w:rsidRPr="00D70660">
              <w:rPr>
                <w:rFonts w:ascii="Times New Roman" w:hAnsi="Times New Roman" w:cs="Times New Roman"/>
                <w:b w:val="0"/>
                <w:sz w:val="18"/>
                <w:szCs w:val="18"/>
              </w:rPr>
              <w:t>2</w:t>
            </w:r>
            <w:r w:rsidR="002162FC" w:rsidRPr="00D70660">
              <w:rPr>
                <w:rFonts w:ascii="Times New Roman" w:hAnsi="Times New Roman" w:cs="Times New Roman"/>
                <w:b w:val="0"/>
                <w:sz w:val="18"/>
                <w:szCs w:val="18"/>
              </w:rPr>
              <w:t>1</w:t>
            </w:r>
            <w:r>
              <w:rPr>
                <w:rFonts w:ascii="Times New Roman" w:hAnsi="Times New Roman" w:cs="Times New Roman"/>
                <w:b w:val="0"/>
                <w:sz w:val="22"/>
                <w:szCs w:val="22"/>
              </w:rPr>
              <w:t xml:space="preserve">   </w:t>
            </w:r>
          </w:p>
        </w:tc>
      </w:tr>
      <w:tr w:rsidR="008329C8" w:rsidRPr="004F04F9" w14:paraId="5D677B88" w14:textId="77777777" w:rsidTr="005A16D7">
        <w:tblPrEx>
          <w:jc w:val="center"/>
          <w:tblCellMar>
            <w:left w:w="142" w:type="dxa"/>
            <w:right w:w="70" w:type="dxa"/>
          </w:tblCellMar>
        </w:tblPrEx>
        <w:trPr>
          <w:trHeight w:val="11339"/>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A2FAA" w14:textId="09C0DD29" w:rsidR="008329C8" w:rsidRDefault="002B4285" w:rsidP="00FC4494">
            <w:pPr>
              <w:spacing w:before="100"/>
              <w:ind w:left="142" w:right="139"/>
              <w:jc w:val="center"/>
              <w:rPr>
                <w:b/>
                <w:bCs/>
                <w:color w:val="3366FF"/>
                <w:sz w:val="20"/>
                <w:szCs w:val="20"/>
                <w:u w:val="single"/>
              </w:rPr>
            </w:pPr>
            <w:r w:rsidRPr="00FC4494">
              <w:rPr>
                <w:b/>
                <w:bCs/>
                <w:color w:val="3366FF"/>
                <w:sz w:val="20"/>
                <w:szCs w:val="20"/>
                <w:u w:val="single"/>
              </w:rPr>
              <w:lastRenderedPageBreak/>
              <w:t>O</w:t>
            </w:r>
            <w:r w:rsidR="008329C8" w:rsidRPr="00FC4494">
              <w:rPr>
                <w:b/>
                <w:bCs/>
                <w:color w:val="3366FF"/>
                <w:sz w:val="20"/>
                <w:szCs w:val="20"/>
                <w:u w:val="single"/>
              </w:rPr>
              <w:t>RDEN DEL DÍA</w:t>
            </w:r>
          </w:p>
          <w:p w14:paraId="219FEB1C" w14:textId="77777777" w:rsidR="001D4EA2" w:rsidRDefault="001D4EA2" w:rsidP="00FC4494">
            <w:pPr>
              <w:spacing w:before="100"/>
              <w:ind w:left="142" w:right="139"/>
              <w:jc w:val="center"/>
              <w:rPr>
                <w:b/>
                <w:bCs/>
                <w:color w:val="3366FF"/>
                <w:sz w:val="20"/>
                <w:szCs w:val="20"/>
                <w:u w:val="single"/>
              </w:rPr>
            </w:pPr>
          </w:p>
          <w:p w14:paraId="3B6A8F9C" w14:textId="24374CB1" w:rsidR="00254B8C" w:rsidRDefault="00254B8C" w:rsidP="001D4EA2">
            <w:pPr>
              <w:pStyle w:val="Prrafodelista"/>
              <w:widowControl/>
              <w:numPr>
                <w:ilvl w:val="0"/>
                <w:numId w:val="7"/>
              </w:numPr>
              <w:kinsoku w:val="0"/>
              <w:overflowPunct w:val="0"/>
              <w:autoSpaceDE/>
              <w:autoSpaceDN/>
              <w:adjustRightInd/>
              <w:ind w:left="0" w:firstLine="0"/>
              <w:contextualSpacing w:val="0"/>
              <w:jc w:val="both"/>
              <w:textAlignment w:val="baseline"/>
              <w:rPr>
                <w:spacing w:val="-3"/>
                <w:sz w:val="18"/>
                <w:szCs w:val="18"/>
              </w:rPr>
            </w:pPr>
            <w:bookmarkStart w:id="1" w:name="_Hlk71537969"/>
            <w:r w:rsidRPr="001D4EA2">
              <w:rPr>
                <w:spacing w:val="-3"/>
                <w:sz w:val="18"/>
                <w:szCs w:val="18"/>
              </w:rPr>
              <w:t>1.1. Examen y aprobación, en su caso, de las cuentas anuales, tanto las individuales de Ebro Foods, S.A. como las de su Grupo consolidado, y de los informes de gestión (que incluyen, según corresponde, el Estado de Información no Financiera consolidado y el Informe Anual de Gobierno Corporativo), correspondientes al ejercicio social cerrado a 31 de diciembre de 2020.</w:t>
            </w:r>
          </w:p>
          <w:p w14:paraId="7885F1DF" w14:textId="77777777" w:rsidR="001D4EA2" w:rsidRPr="001D4EA2" w:rsidRDefault="001D4EA2" w:rsidP="001D4EA2">
            <w:pPr>
              <w:pStyle w:val="Prrafodelista"/>
              <w:widowControl/>
              <w:kinsoku w:val="0"/>
              <w:overflowPunct w:val="0"/>
              <w:autoSpaceDE/>
              <w:autoSpaceDN/>
              <w:adjustRightInd/>
              <w:ind w:left="0"/>
              <w:contextualSpacing w:val="0"/>
              <w:jc w:val="both"/>
              <w:textAlignment w:val="baseline"/>
              <w:rPr>
                <w:spacing w:val="-3"/>
                <w:sz w:val="18"/>
                <w:szCs w:val="18"/>
              </w:rPr>
            </w:pPr>
          </w:p>
          <w:p w14:paraId="02143A2E" w14:textId="46DCCC6D" w:rsidR="00254B8C" w:rsidRDefault="00254B8C" w:rsidP="001D4EA2">
            <w:pPr>
              <w:tabs>
                <w:tab w:val="left" w:pos="0"/>
              </w:tabs>
              <w:kinsoku w:val="0"/>
              <w:overflowPunct w:val="0"/>
              <w:jc w:val="both"/>
              <w:textAlignment w:val="baseline"/>
              <w:rPr>
                <w:spacing w:val="-3"/>
                <w:sz w:val="18"/>
                <w:szCs w:val="18"/>
              </w:rPr>
            </w:pPr>
            <w:bookmarkStart w:id="2" w:name="_Hlk71538003"/>
            <w:r w:rsidRPr="001D4EA2">
              <w:rPr>
                <w:spacing w:val="-3"/>
                <w:sz w:val="18"/>
                <w:szCs w:val="18"/>
              </w:rPr>
              <w:t>1.2.</w:t>
            </w:r>
            <w:bookmarkStart w:id="3" w:name="_Hlk5610607"/>
            <w:r w:rsidRPr="001D4EA2">
              <w:rPr>
                <w:spacing w:val="-3"/>
                <w:sz w:val="18"/>
                <w:szCs w:val="18"/>
              </w:rPr>
              <w:t xml:space="preserve"> Examen y aprobación, en su caso, del Estado de Información no Financiera del Grupo consolidado contenido en el Informe de Gestión consolidado, correspondiente al ejercicio social cerrado a 31 de diciembre de 2020.</w:t>
            </w:r>
          </w:p>
          <w:p w14:paraId="1F9B545B" w14:textId="77777777" w:rsidR="001D4EA2" w:rsidRPr="001D4EA2" w:rsidRDefault="001D4EA2" w:rsidP="001D4EA2">
            <w:pPr>
              <w:tabs>
                <w:tab w:val="left" w:pos="0"/>
              </w:tabs>
              <w:kinsoku w:val="0"/>
              <w:overflowPunct w:val="0"/>
              <w:jc w:val="both"/>
              <w:textAlignment w:val="baseline"/>
              <w:rPr>
                <w:spacing w:val="-3"/>
                <w:sz w:val="18"/>
                <w:szCs w:val="18"/>
              </w:rPr>
            </w:pPr>
          </w:p>
          <w:p w14:paraId="5D089667" w14:textId="243B120C"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4" w:name="_Hlk5610646"/>
            <w:bookmarkStart w:id="5" w:name="_Hlk71538029"/>
            <w:bookmarkEnd w:id="1"/>
            <w:bookmarkEnd w:id="2"/>
            <w:bookmarkEnd w:id="3"/>
            <w:r w:rsidRPr="001D4EA2">
              <w:rPr>
                <w:spacing w:val="-3"/>
                <w:sz w:val="18"/>
                <w:szCs w:val="18"/>
              </w:rPr>
              <w:t xml:space="preserve"> Examen y aprobación, en su caso, de la gestión y actuación del Consejo de Administración de Ebro Foods, S.A. durante el ejercicio social cerrado a 31 de diciembre de 2020.</w:t>
            </w:r>
            <w:bookmarkEnd w:id="4"/>
          </w:p>
          <w:p w14:paraId="09302590"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2D7EE741" w14:textId="3EB8B6F0"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6" w:name="_Hlk71538055"/>
            <w:bookmarkEnd w:id="5"/>
            <w:r w:rsidRPr="001D4EA2">
              <w:rPr>
                <w:spacing w:val="-3"/>
                <w:sz w:val="18"/>
                <w:szCs w:val="18"/>
              </w:rPr>
              <w:t>Examen y aprobación, en su caso, de la aplicación del resultado obtenido durante el ejercicio social cerrado a 31 de diciembre de 2020, que incluye el pago de un dividendo anual en metálico de 0,57 euros por acción</w:t>
            </w:r>
            <w:bookmarkEnd w:id="6"/>
            <w:r w:rsidRPr="001D4EA2">
              <w:rPr>
                <w:spacing w:val="-3"/>
                <w:sz w:val="18"/>
                <w:szCs w:val="18"/>
              </w:rPr>
              <w:t>.</w:t>
            </w:r>
          </w:p>
          <w:p w14:paraId="4F4EEB94"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787A806D" w14:textId="4C83F569" w:rsidR="00254B8C" w:rsidRDefault="00254B8C" w:rsidP="001D4EA2">
            <w:pPr>
              <w:pStyle w:val="Prrafodelista"/>
              <w:widowControl/>
              <w:numPr>
                <w:ilvl w:val="0"/>
                <w:numId w:val="7"/>
              </w:numPr>
              <w:tabs>
                <w:tab w:val="left" w:pos="565"/>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Aprobación, en su caso, de la remuneración de los Consejeros en su condición de tales.</w:t>
            </w:r>
          </w:p>
          <w:p w14:paraId="7D6A916F" w14:textId="77777777" w:rsidR="001D4EA2" w:rsidRPr="001D4EA2" w:rsidRDefault="001D4EA2" w:rsidP="001D4EA2">
            <w:pPr>
              <w:pStyle w:val="Prrafodelista"/>
              <w:widowControl/>
              <w:tabs>
                <w:tab w:val="left" w:pos="565"/>
              </w:tabs>
              <w:kinsoku w:val="0"/>
              <w:overflowPunct w:val="0"/>
              <w:autoSpaceDE/>
              <w:autoSpaceDN/>
              <w:adjustRightInd/>
              <w:ind w:left="0"/>
              <w:contextualSpacing w:val="0"/>
              <w:jc w:val="both"/>
              <w:textAlignment w:val="baseline"/>
              <w:rPr>
                <w:spacing w:val="-3"/>
                <w:sz w:val="18"/>
                <w:szCs w:val="18"/>
              </w:rPr>
            </w:pPr>
          </w:p>
          <w:p w14:paraId="0E9DD14F" w14:textId="7C5A5CC9" w:rsidR="00254B8C" w:rsidRPr="001D4EA2" w:rsidRDefault="00254B8C" w:rsidP="001D4EA2">
            <w:pPr>
              <w:pStyle w:val="Prrafodelista"/>
              <w:widowControl/>
              <w:numPr>
                <w:ilvl w:val="0"/>
                <w:numId w:val="7"/>
              </w:numPr>
              <w:tabs>
                <w:tab w:val="left" w:pos="707"/>
                <w:tab w:val="left" w:pos="1134"/>
              </w:tabs>
              <w:kinsoku w:val="0"/>
              <w:overflowPunct w:val="0"/>
              <w:autoSpaceDE/>
              <w:autoSpaceDN/>
              <w:adjustRightInd/>
              <w:ind w:left="-5" w:firstLine="0"/>
              <w:contextualSpacing w:val="0"/>
              <w:jc w:val="both"/>
              <w:textAlignment w:val="baseline"/>
              <w:rPr>
                <w:spacing w:val="-3"/>
                <w:sz w:val="18"/>
                <w:szCs w:val="18"/>
              </w:rPr>
            </w:pPr>
            <w:bookmarkStart w:id="7" w:name="_Ref71533354"/>
            <w:bookmarkStart w:id="8" w:name="_Hlk71538779"/>
            <w:r w:rsidRPr="001D4EA2">
              <w:rPr>
                <w:spacing w:val="-3"/>
                <w:sz w:val="18"/>
                <w:szCs w:val="18"/>
              </w:rPr>
              <w:t>R</w:t>
            </w:r>
            <w:r w:rsidRPr="001D4EA2">
              <w:rPr>
                <w:sz w:val="18"/>
                <w:szCs w:val="18"/>
              </w:rPr>
              <w:t>eelección de Consejeros, con votación separada e individualizada por cada uno de ellos:</w:t>
            </w:r>
            <w:bookmarkEnd w:id="7"/>
            <w:r w:rsidRPr="001D4EA2">
              <w:rPr>
                <w:sz w:val="18"/>
                <w:szCs w:val="18"/>
              </w:rPr>
              <w:t xml:space="preserve"> </w:t>
            </w:r>
          </w:p>
          <w:p w14:paraId="31A688D3" w14:textId="77777777" w:rsidR="001D4EA2" w:rsidRPr="001D4EA2" w:rsidRDefault="001D4EA2" w:rsidP="001D4EA2">
            <w:pPr>
              <w:pStyle w:val="Prrafodelista"/>
              <w:widowControl/>
              <w:tabs>
                <w:tab w:val="left" w:pos="282"/>
              </w:tabs>
              <w:kinsoku w:val="0"/>
              <w:overflowPunct w:val="0"/>
              <w:autoSpaceDE/>
              <w:autoSpaceDN/>
              <w:adjustRightInd/>
              <w:ind w:left="-5"/>
              <w:contextualSpacing w:val="0"/>
              <w:jc w:val="both"/>
              <w:textAlignment w:val="baseline"/>
              <w:rPr>
                <w:spacing w:val="-3"/>
                <w:sz w:val="18"/>
                <w:szCs w:val="18"/>
              </w:rPr>
            </w:pPr>
          </w:p>
          <w:p w14:paraId="577372FA" w14:textId="71B90EA3" w:rsidR="00254B8C" w:rsidRPr="001D4EA2" w:rsidRDefault="00254B8C" w:rsidP="001D4EA2">
            <w:pPr>
              <w:tabs>
                <w:tab w:val="left" w:pos="264"/>
              </w:tabs>
              <w:jc w:val="both"/>
              <w:rPr>
                <w:sz w:val="18"/>
                <w:szCs w:val="18"/>
              </w:rPr>
            </w:pPr>
            <w:r w:rsidRPr="001D4EA2">
              <w:rPr>
                <w:sz w:val="18"/>
                <w:szCs w:val="18"/>
              </w:rPr>
              <w:t xml:space="preserve">5.1 </w:t>
            </w:r>
            <w:r w:rsidR="001D4EA2" w:rsidRPr="001D4EA2">
              <w:rPr>
                <w:sz w:val="18"/>
                <w:szCs w:val="18"/>
              </w:rPr>
              <w:t xml:space="preserve">   </w:t>
            </w:r>
            <w:r w:rsidRPr="001D4EA2">
              <w:rPr>
                <w:sz w:val="18"/>
                <w:szCs w:val="18"/>
              </w:rPr>
              <w:t>Reelección como Consejera de doña Belén Barreiro Pérez-Pardo</w:t>
            </w:r>
          </w:p>
          <w:p w14:paraId="030ED244" w14:textId="5BE9DF1D" w:rsidR="00254B8C" w:rsidRDefault="00254B8C" w:rsidP="001D4EA2">
            <w:pPr>
              <w:tabs>
                <w:tab w:val="left" w:pos="264"/>
                <w:tab w:val="left" w:pos="567"/>
              </w:tabs>
              <w:jc w:val="both"/>
              <w:rPr>
                <w:sz w:val="18"/>
                <w:szCs w:val="18"/>
              </w:rPr>
            </w:pPr>
            <w:r w:rsidRPr="001D4EA2">
              <w:rPr>
                <w:sz w:val="18"/>
                <w:szCs w:val="18"/>
              </w:rPr>
              <w:t xml:space="preserve">5.2 </w:t>
            </w:r>
            <w:r w:rsidR="001D4EA2" w:rsidRPr="001D4EA2">
              <w:rPr>
                <w:sz w:val="18"/>
                <w:szCs w:val="18"/>
              </w:rPr>
              <w:t xml:space="preserve">   </w:t>
            </w:r>
            <w:r w:rsidRPr="001D4EA2">
              <w:rPr>
                <w:sz w:val="18"/>
                <w:szCs w:val="18"/>
              </w:rPr>
              <w:t>Reelección como Consejera de doña Mercedes Costa García</w:t>
            </w:r>
          </w:p>
          <w:p w14:paraId="36214BB4" w14:textId="77777777" w:rsidR="001D4EA2" w:rsidRPr="001D4EA2" w:rsidRDefault="001D4EA2" w:rsidP="001D4EA2">
            <w:pPr>
              <w:tabs>
                <w:tab w:val="left" w:pos="282"/>
                <w:tab w:val="left" w:pos="567"/>
              </w:tabs>
              <w:jc w:val="both"/>
              <w:rPr>
                <w:sz w:val="18"/>
                <w:szCs w:val="18"/>
              </w:rPr>
            </w:pPr>
          </w:p>
          <w:p w14:paraId="08A414FA" w14:textId="4125362F" w:rsidR="00254B8C" w:rsidRDefault="00254B8C" w:rsidP="001D4EA2">
            <w:pPr>
              <w:pStyle w:val="Prrafodelista"/>
              <w:widowControl/>
              <w:numPr>
                <w:ilvl w:val="0"/>
                <w:numId w:val="7"/>
              </w:numPr>
              <w:tabs>
                <w:tab w:val="left" w:pos="707"/>
              </w:tabs>
              <w:kinsoku w:val="0"/>
              <w:overflowPunct w:val="0"/>
              <w:autoSpaceDE/>
              <w:autoSpaceDN/>
              <w:adjustRightInd/>
              <w:ind w:left="-5" w:firstLine="0"/>
              <w:contextualSpacing w:val="0"/>
              <w:jc w:val="both"/>
              <w:textAlignment w:val="baseline"/>
              <w:rPr>
                <w:spacing w:val="-3"/>
                <w:sz w:val="18"/>
                <w:szCs w:val="18"/>
              </w:rPr>
            </w:pPr>
            <w:bookmarkStart w:id="9" w:name="_Ref71533419"/>
            <w:bookmarkStart w:id="10" w:name="_Hlk42153789"/>
            <w:bookmarkStart w:id="11" w:name="_Hlk71538921"/>
            <w:bookmarkEnd w:id="8"/>
            <w:r w:rsidRPr="001D4EA2">
              <w:rPr>
                <w:spacing w:val="-3"/>
                <w:sz w:val="18"/>
                <w:szCs w:val="18"/>
              </w:rPr>
              <w:t xml:space="preserve">Modificación, en su caso, de los siguientes artículos de Estatutos Sociales, </w:t>
            </w:r>
            <w:r w:rsidRPr="001D4EA2">
              <w:rPr>
                <w:sz w:val="18"/>
                <w:szCs w:val="18"/>
              </w:rPr>
              <w:t>con votación separada e individualizada por cada uno de ellos</w:t>
            </w:r>
            <w:r w:rsidRPr="001D4EA2">
              <w:rPr>
                <w:spacing w:val="-3"/>
                <w:sz w:val="18"/>
                <w:szCs w:val="18"/>
              </w:rPr>
              <w:t xml:space="preserve">: </w:t>
            </w:r>
          </w:p>
          <w:p w14:paraId="4B9C80BD" w14:textId="77777777" w:rsidR="001D4EA2" w:rsidRPr="001D4EA2" w:rsidRDefault="001D4EA2" w:rsidP="001D4EA2">
            <w:pPr>
              <w:pStyle w:val="Prrafodelista"/>
              <w:widowControl/>
              <w:tabs>
                <w:tab w:val="left" w:pos="707"/>
              </w:tabs>
              <w:kinsoku w:val="0"/>
              <w:overflowPunct w:val="0"/>
              <w:autoSpaceDE/>
              <w:autoSpaceDN/>
              <w:adjustRightInd/>
              <w:ind w:left="-5"/>
              <w:contextualSpacing w:val="0"/>
              <w:jc w:val="both"/>
              <w:textAlignment w:val="baseline"/>
              <w:rPr>
                <w:spacing w:val="-3"/>
                <w:sz w:val="18"/>
                <w:szCs w:val="18"/>
              </w:rPr>
            </w:pPr>
          </w:p>
          <w:p w14:paraId="708D2FCD" w14:textId="1AD4D94F" w:rsidR="001D4EA2" w:rsidRPr="001D4EA2" w:rsidRDefault="001D4EA2" w:rsidP="001D4EA2">
            <w:pPr>
              <w:ind w:left="423" w:hanging="425"/>
              <w:jc w:val="both"/>
              <w:rPr>
                <w:sz w:val="18"/>
                <w:szCs w:val="18"/>
              </w:rPr>
            </w:pPr>
            <w:r w:rsidRPr="001D4EA2">
              <w:rPr>
                <w:sz w:val="18"/>
                <w:szCs w:val="18"/>
              </w:rPr>
              <w:t xml:space="preserve">6.1   Artículo 5 (“Domicilio”); </w:t>
            </w:r>
          </w:p>
          <w:p w14:paraId="3B7CAFC7" w14:textId="4F54DCE0" w:rsidR="00254B8C" w:rsidRPr="001D4EA2" w:rsidRDefault="00254B8C" w:rsidP="001D4EA2">
            <w:pPr>
              <w:ind w:left="423" w:hanging="425"/>
              <w:jc w:val="both"/>
              <w:rPr>
                <w:sz w:val="18"/>
                <w:szCs w:val="18"/>
              </w:rPr>
            </w:pPr>
            <w:r w:rsidRPr="001D4EA2">
              <w:rPr>
                <w:sz w:val="18"/>
                <w:szCs w:val="18"/>
              </w:rPr>
              <w:t>6.2</w:t>
            </w:r>
            <w:r w:rsidR="001D4EA2">
              <w:rPr>
                <w:sz w:val="18"/>
                <w:szCs w:val="18"/>
              </w:rPr>
              <w:t xml:space="preserve">   </w:t>
            </w:r>
            <w:r w:rsidRPr="001D4EA2">
              <w:rPr>
                <w:sz w:val="18"/>
                <w:szCs w:val="18"/>
              </w:rPr>
              <w:t xml:space="preserve">Artículo 13 (“Derecho de asistencia”); </w:t>
            </w:r>
          </w:p>
          <w:p w14:paraId="39702B34" w14:textId="43F0EB11" w:rsidR="00254B8C" w:rsidRPr="001D4EA2" w:rsidRDefault="00254B8C" w:rsidP="001D4EA2">
            <w:pPr>
              <w:ind w:left="423" w:hanging="425"/>
              <w:jc w:val="both"/>
              <w:rPr>
                <w:sz w:val="18"/>
                <w:szCs w:val="18"/>
              </w:rPr>
            </w:pPr>
            <w:r w:rsidRPr="001D4EA2">
              <w:rPr>
                <w:sz w:val="18"/>
                <w:szCs w:val="18"/>
              </w:rPr>
              <w:t>6.3</w:t>
            </w:r>
            <w:r w:rsidR="001D4EA2">
              <w:rPr>
                <w:sz w:val="18"/>
                <w:szCs w:val="18"/>
              </w:rPr>
              <w:t xml:space="preserve">   </w:t>
            </w:r>
            <w:r w:rsidRPr="001D4EA2">
              <w:rPr>
                <w:sz w:val="18"/>
                <w:szCs w:val="18"/>
              </w:rPr>
              <w:t xml:space="preserve">Artículo 14 (“Representación”); </w:t>
            </w:r>
          </w:p>
          <w:p w14:paraId="1F362F6D" w14:textId="2B4867C2" w:rsidR="00254B8C" w:rsidRPr="001D4EA2" w:rsidRDefault="00254B8C" w:rsidP="001D4EA2">
            <w:pPr>
              <w:ind w:left="423" w:hanging="425"/>
              <w:jc w:val="both"/>
              <w:rPr>
                <w:sz w:val="18"/>
                <w:szCs w:val="18"/>
              </w:rPr>
            </w:pPr>
            <w:r w:rsidRPr="001D4EA2">
              <w:rPr>
                <w:sz w:val="18"/>
                <w:szCs w:val="18"/>
              </w:rPr>
              <w:t>6.4</w:t>
            </w:r>
            <w:r w:rsidR="001D4EA2">
              <w:rPr>
                <w:sz w:val="18"/>
                <w:szCs w:val="18"/>
              </w:rPr>
              <w:t xml:space="preserve">   </w:t>
            </w:r>
            <w:r w:rsidRPr="001D4EA2">
              <w:rPr>
                <w:sz w:val="18"/>
                <w:szCs w:val="18"/>
              </w:rPr>
              <w:t xml:space="preserve">Artículo 17 (“Mesa de la Junta. Información, deliberación y votación. Voto y representación por medios de comunicación a distancia”); </w:t>
            </w:r>
          </w:p>
          <w:p w14:paraId="7CC631A6" w14:textId="6C2916B4" w:rsidR="00254B8C" w:rsidRPr="001D4EA2" w:rsidRDefault="00254B8C" w:rsidP="001D4EA2">
            <w:pPr>
              <w:ind w:left="423" w:hanging="425"/>
              <w:jc w:val="both"/>
              <w:rPr>
                <w:sz w:val="18"/>
                <w:szCs w:val="18"/>
              </w:rPr>
            </w:pPr>
            <w:r w:rsidRPr="001D4EA2">
              <w:rPr>
                <w:sz w:val="18"/>
                <w:szCs w:val="18"/>
              </w:rPr>
              <w:t>6.5</w:t>
            </w:r>
            <w:r w:rsidR="001D4EA2">
              <w:rPr>
                <w:sz w:val="18"/>
                <w:szCs w:val="18"/>
              </w:rPr>
              <w:t xml:space="preserve">   </w:t>
            </w:r>
            <w:r w:rsidRPr="001D4EA2">
              <w:rPr>
                <w:sz w:val="18"/>
                <w:szCs w:val="18"/>
              </w:rPr>
              <w:t xml:space="preserve">Artículo 17.bis (“Asistencia a la Junta de accionistas por medios telemáticos”); </w:t>
            </w:r>
          </w:p>
          <w:p w14:paraId="5A6BB154" w14:textId="034AD941" w:rsidR="00254B8C" w:rsidRPr="001D4EA2" w:rsidRDefault="00254B8C" w:rsidP="001D4EA2">
            <w:pPr>
              <w:ind w:left="423" w:hanging="425"/>
              <w:jc w:val="both"/>
              <w:rPr>
                <w:sz w:val="18"/>
                <w:szCs w:val="18"/>
              </w:rPr>
            </w:pPr>
            <w:r w:rsidRPr="001D4EA2">
              <w:rPr>
                <w:sz w:val="18"/>
                <w:szCs w:val="18"/>
              </w:rPr>
              <w:t>6.6</w:t>
            </w:r>
            <w:r w:rsidR="001D4EA2">
              <w:rPr>
                <w:sz w:val="18"/>
                <w:szCs w:val="18"/>
              </w:rPr>
              <w:t xml:space="preserve">   </w:t>
            </w:r>
            <w:r w:rsidRPr="001D4EA2">
              <w:rPr>
                <w:sz w:val="18"/>
                <w:szCs w:val="18"/>
              </w:rPr>
              <w:t xml:space="preserve">Artículo 22 (“Retribución”); </w:t>
            </w:r>
          </w:p>
          <w:p w14:paraId="707EBF73" w14:textId="27D6AA00" w:rsidR="00254B8C" w:rsidRPr="001D4EA2" w:rsidRDefault="00254B8C" w:rsidP="001D4EA2">
            <w:pPr>
              <w:ind w:left="423" w:hanging="425"/>
              <w:jc w:val="both"/>
              <w:rPr>
                <w:sz w:val="18"/>
                <w:szCs w:val="18"/>
              </w:rPr>
            </w:pPr>
            <w:r w:rsidRPr="001D4EA2">
              <w:rPr>
                <w:sz w:val="18"/>
                <w:szCs w:val="18"/>
              </w:rPr>
              <w:t>6.7</w:t>
            </w:r>
            <w:r w:rsidR="001D4EA2">
              <w:rPr>
                <w:sz w:val="18"/>
                <w:szCs w:val="18"/>
              </w:rPr>
              <w:t xml:space="preserve">   </w:t>
            </w:r>
            <w:r w:rsidRPr="001D4EA2">
              <w:rPr>
                <w:sz w:val="18"/>
                <w:szCs w:val="18"/>
              </w:rPr>
              <w:t xml:space="preserve">Artículo 28 (“Comisión Ejecutiva, Comisión de Auditoría y Control, Comisión de Selección y Retribuciones y otras Comisiones”); y </w:t>
            </w:r>
          </w:p>
          <w:p w14:paraId="49839A1C" w14:textId="1E5DFF94" w:rsidR="00254B8C" w:rsidRDefault="00254B8C" w:rsidP="001D4EA2">
            <w:pPr>
              <w:tabs>
                <w:tab w:val="left" w:pos="1560"/>
              </w:tabs>
              <w:ind w:left="423" w:hanging="425"/>
              <w:jc w:val="both"/>
              <w:rPr>
                <w:sz w:val="18"/>
                <w:szCs w:val="18"/>
              </w:rPr>
            </w:pPr>
            <w:r w:rsidRPr="001D4EA2">
              <w:rPr>
                <w:sz w:val="18"/>
                <w:szCs w:val="18"/>
              </w:rPr>
              <w:t>6.8</w:t>
            </w:r>
            <w:r w:rsidR="001D4EA2">
              <w:rPr>
                <w:sz w:val="18"/>
                <w:szCs w:val="18"/>
              </w:rPr>
              <w:t xml:space="preserve">   </w:t>
            </w:r>
            <w:r w:rsidRPr="001D4EA2">
              <w:rPr>
                <w:sz w:val="18"/>
                <w:szCs w:val="18"/>
              </w:rPr>
              <w:t>Artículo 34 (“Aprobación de las Cuentas. Aplicación del Resultado”)</w:t>
            </w:r>
            <w:bookmarkEnd w:id="9"/>
            <w:r w:rsidRPr="001D4EA2">
              <w:rPr>
                <w:sz w:val="18"/>
                <w:szCs w:val="18"/>
              </w:rPr>
              <w:t xml:space="preserve">.   </w:t>
            </w:r>
            <w:bookmarkEnd w:id="10"/>
          </w:p>
          <w:p w14:paraId="55CEF009" w14:textId="77777777" w:rsidR="001D4EA2" w:rsidRPr="001D4EA2" w:rsidRDefault="001D4EA2" w:rsidP="001D4EA2">
            <w:pPr>
              <w:tabs>
                <w:tab w:val="left" w:pos="1560"/>
              </w:tabs>
              <w:ind w:left="423" w:hanging="425"/>
              <w:jc w:val="both"/>
              <w:rPr>
                <w:sz w:val="18"/>
                <w:szCs w:val="18"/>
              </w:rPr>
            </w:pPr>
          </w:p>
          <w:p w14:paraId="714B63D3" w14:textId="77777777" w:rsidR="001D4EA2" w:rsidRDefault="00254B8C" w:rsidP="001D4EA2">
            <w:pPr>
              <w:pStyle w:val="Prrafodelista"/>
              <w:widowControl/>
              <w:numPr>
                <w:ilvl w:val="0"/>
                <w:numId w:val="7"/>
              </w:numPr>
              <w:tabs>
                <w:tab w:val="left" w:pos="565"/>
              </w:tabs>
              <w:kinsoku w:val="0"/>
              <w:overflowPunct w:val="0"/>
              <w:autoSpaceDE/>
              <w:autoSpaceDN/>
              <w:adjustRightInd/>
              <w:ind w:left="0" w:firstLine="0"/>
              <w:contextualSpacing w:val="0"/>
              <w:jc w:val="both"/>
              <w:textAlignment w:val="baseline"/>
              <w:rPr>
                <w:spacing w:val="-3"/>
                <w:sz w:val="18"/>
                <w:szCs w:val="18"/>
              </w:rPr>
            </w:pPr>
            <w:bookmarkStart w:id="12" w:name="_Ref71533428"/>
            <w:bookmarkStart w:id="13" w:name="_Hlk71538959"/>
            <w:bookmarkEnd w:id="11"/>
            <w:r w:rsidRPr="001D4EA2">
              <w:rPr>
                <w:spacing w:val="-3"/>
                <w:sz w:val="18"/>
                <w:szCs w:val="18"/>
              </w:rPr>
              <w:t xml:space="preserve">Modificación, en su caso, de los siguientes artículos del Reglamento de la Junta, </w:t>
            </w:r>
            <w:r w:rsidRPr="001D4EA2">
              <w:rPr>
                <w:sz w:val="18"/>
                <w:szCs w:val="18"/>
              </w:rPr>
              <w:t>con votación separada e individualizada por cada uno de ellos</w:t>
            </w:r>
            <w:r w:rsidRPr="001D4EA2">
              <w:rPr>
                <w:spacing w:val="-3"/>
                <w:sz w:val="18"/>
                <w:szCs w:val="18"/>
              </w:rPr>
              <w:t>:</w:t>
            </w:r>
          </w:p>
          <w:p w14:paraId="58BBFD69" w14:textId="666CA6E4" w:rsidR="00254B8C" w:rsidRPr="001D4EA2" w:rsidRDefault="00254B8C" w:rsidP="001D4EA2">
            <w:pPr>
              <w:pStyle w:val="Prrafodelista"/>
              <w:widowControl/>
              <w:tabs>
                <w:tab w:val="left" w:pos="565"/>
              </w:tabs>
              <w:kinsoku w:val="0"/>
              <w:overflowPunct w:val="0"/>
              <w:autoSpaceDE/>
              <w:autoSpaceDN/>
              <w:adjustRightInd/>
              <w:ind w:left="0"/>
              <w:contextualSpacing w:val="0"/>
              <w:jc w:val="both"/>
              <w:textAlignment w:val="baseline"/>
              <w:rPr>
                <w:spacing w:val="-3"/>
                <w:sz w:val="18"/>
                <w:szCs w:val="18"/>
              </w:rPr>
            </w:pPr>
            <w:r w:rsidRPr="001D4EA2">
              <w:rPr>
                <w:spacing w:val="-3"/>
                <w:sz w:val="18"/>
                <w:szCs w:val="18"/>
              </w:rPr>
              <w:t xml:space="preserve"> </w:t>
            </w:r>
          </w:p>
          <w:p w14:paraId="3EF58BCC" w14:textId="165AA608" w:rsidR="00254B8C" w:rsidRPr="001D4EA2" w:rsidRDefault="00254B8C" w:rsidP="001D4EA2">
            <w:pPr>
              <w:ind w:left="423" w:hanging="425"/>
              <w:jc w:val="both"/>
              <w:rPr>
                <w:spacing w:val="-3"/>
                <w:sz w:val="18"/>
                <w:szCs w:val="18"/>
              </w:rPr>
            </w:pPr>
            <w:r w:rsidRPr="001D4EA2">
              <w:rPr>
                <w:spacing w:val="-3"/>
                <w:sz w:val="18"/>
                <w:szCs w:val="18"/>
              </w:rPr>
              <w:t>7.1</w:t>
            </w:r>
            <w:r w:rsidR="001D4EA2">
              <w:rPr>
                <w:spacing w:val="-3"/>
                <w:sz w:val="18"/>
                <w:szCs w:val="18"/>
              </w:rPr>
              <w:t xml:space="preserve">    </w:t>
            </w:r>
            <w:r w:rsidRPr="001D4EA2">
              <w:rPr>
                <w:sz w:val="18"/>
                <w:szCs w:val="18"/>
              </w:rPr>
              <w:t xml:space="preserve">Artículo 5 (“Información sobre la convocatoria de la Junta en la página web de la Sociedad”); </w:t>
            </w:r>
          </w:p>
          <w:p w14:paraId="6D00E51A" w14:textId="24D14FF8" w:rsidR="00254B8C" w:rsidRPr="001D4EA2" w:rsidRDefault="00254B8C" w:rsidP="001D4EA2">
            <w:pPr>
              <w:ind w:left="423" w:hanging="425"/>
              <w:jc w:val="both"/>
              <w:rPr>
                <w:sz w:val="18"/>
                <w:szCs w:val="18"/>
              </w:rPr>
            </w:pPr>
            <w:r w:rsidRPr="001D4EA2">
              <w:rPr>
                <w:sz w:val="18"/>
                <w:szCs w:val="18"/>
              </w:rPr>
              <w:t>7.2</w:t>
            </w:r>
            <w:r w:rsidR="001D4EA2">
              <w:rPr>
                <w:sz w:val="18"/>
                <w:szCs w:val="18"/>
              </w:rPr>
              <w:t xml:space="preserve">   </w:t>
            </w:r>
            <w:r w:rsidRPr="001D4EA2">
              <w:rPr>
                <w:sz w:val="18"/>
                <w:szCs w:val="18"/>
              </w:rPr>
              <w:t xml:space="preserve">Artículo 6 (“Derecho de información de los accionistas”); </w:t>
            </w:r>
          </w:p>
          <w:p w14:paraId="56620809" w14:textId="4F1AC3C3" w:rsidR="00254B8C" w:rsidRPr="001D4EA2" w:rsidRDefault="00254B8C" w:rsidP="001D4EA2">
            <w:pPr>
              <w:ind w:left="423" w:hanging="425"/>
              <w:jc w:val="both"/>
              <w:rPr>
                <w:sz w:val="18"/>
                <w:szCs w:val="18"/>
              </w:rPr>
            </w:pPr>
            <w:r w:rsidRPr="001D4EA2">
              <w:rPr>
                <w:sz w:val="18"/>
                <w:szCs w:val="18"/>
              </w:rPr>
              <w:t>7.3</w:t>
            </w:r>
            <w:r w:rsidR="001D4EA2">
              <w:rPr>
                <w:sz w:val="18"/>
                <w:szCs w:val="18"/>
              </w:rPr>
              <w:t xml:space="preserve">   </w:t>
            </w:r>
            <w:r w:rsidRPr="001D4EA2">
              <w:rPr>
                <w:sz w:val="18"/>
                <w:szCs w:val="18"/>
              </w:rPr>
              <w:t xml:space="preserve">Artículo 7 (“Derecho de asistencia y representación”); </w:t>
            </w:r>
          </w:p>
          <w:p w14:paraId="09DB2933" w14:textId="4FF6613C" w:rsidR="00254B8C" w:rsidRPr="001D4EA2" w:rsidRDefault="00254B8C" w:rsidP="001D4EA2">
            <w:pPr>
              <w:ind w:left="423" w:hanging="425"/>
              <w:jc w:val="both"/>
              <w:rPr>
                <w:sz w:val="18"/>
                <w:szCs w:val="18"/>
              </w:rPr>
            </w:pPr>
            <w:r w:rsidRPr="001D4EA2">
              <w:rPr>
                <w:sz w:val="18"/>
                <w:szCs w:val="18"/>
              </w:rPr>
              <w:t>7.4</w:t>
            </w:r>
            <w:r w:rsidR="001D4EA2">
              <w:rPr>
                <w:sz w:val="18"/>
                <w:szCs w:val="18"/>
              </w:rPr>
              <w:t xml:space="preserve">   </w:t>
            </w:r>
            <w:r w:rsidRPr="001D4EA2">
              <w:rPr>
                <w:sz w:val="18"/>
                <w:szCs w:val="18"/>
              </w:rPr>
              <w:t xml:space="preserve">Artículo 11 (“Inicio de la sesión y solicitudes de intervención de los accionistas”); </w:t>
            </w:r>
          </w:p>
          <w:p w14:paraId="37C83A88" w14:textId="306EE0D5" w:rsidR="00254B8C" w:rsidRPr="001D4EA2" w:rsidRDefault="00254B8C" w:rsidP="001D4EA2">
            <w:pPr>
              <w:ind w:left="423" w:hanging="425"/>
              <w:jc w:val="both"/>
              <w:rPr>
                <w:sz w:val="18"/>
                <w:szCs w:val="18"/>
              </w:rPr>
            </w:pPr>
            <w:r w:rsidRPr="001D4EA2">
              <w:rPr>
                <w:sz w:val="18"/>
                <w:szCs w:val="18"/>
              </w:rPr>
              <w:t>7.5</w:t>
            </w:r>
            <w:r w:rsidR="001D4EA2">
              <w:rPr>
                <w:sz w:val="18"/>
                <w:szCs w:val="18"/>
              </w:rPr>
              <w:t xml:space="preserve">   </w:t>
            </w:r>
            <w:r w:rsidRPr="001D4EA2">
              <w:rPr>
                <w:sz w:val="18"/>
                <w:szCs w:val="18"/>
              </w:rPr>
              <w:t xml:space="preserve">Artículo 12 (“Intervenciones de los accionistas”); </w:t>
            </w:r>
          </w:p>
          <w:p w14:paraId="177A454E" w14:textId="19BAB59F" w:rsidR="00254B8C" w:rsidRPr="001D4EA2" w:rsidRDefault="00254B8C" w:rsidP="001D4EA2">
            <w:pPr>
              <w:ind w:left="423" w:hanging="425"/>
              <w:jc w:val="both"/>
              <w:rPr>
                <w:sz w:val="18"/>
                <w:szCs w:val="18"/>
              </w:rPr>
            </w:pPr>
            <w:r w:rsidRPr="001D4EA2">
              <w:rPr>
                <w:sz w:val="18"/>
                <w:szCs w:val="18"/>
              </w:rPr>
              <w:t>7.6</w:t>
            </w:r>
            <w:r w:rsidR="001D4EA2">
              <w:rPr>
                <w:sz w:val="18"/>
                <w:szCs w:val="18"/>
              </w:rPr>
              <w:t xml:space="preserve">   </w:t>
            </w:r>
            <w:r w:rsidRPr="001D4EA2">
              <w:rPr>
                <w:sz w:val="18"/>
                <w:szCs w:val="18"/>
              </w:rPr>
              <w:t xml:space="preserve">Artículo 13 bis (“Emisión del voto y otorgamiento de representación por medios de comunicación a distancia”); </w:t>
            </w:r>
          </w:p>
          <w:p w14:paraId="48C18944" w14:textId="2B635B62" w:rsidR="00254B8C" w:rsidRPr="001D4EA2" w:rsidRDefault="00254B8C" w:rsidP="001D4EA2">
            <w:pPr>
              <w:ind w:left="423" w:hanging="425"/>
              <w:jc w:val="both"/>
              <w:rPr>
                <w:sz w:val="18"/>
                <w:szCs w:val="18"/>
              </w:rPr>
            </w:pPr>
            <w:r w:rsidRPr="001D4EA2">
              <w:rPr>
                <w:sz w:val="18"/>
                <w:szCs w:val="18"/>
              </w:rPr>
              <w:t>7</w:t>
            </w:r>
            <w:r w:rsidR="001D4EA2">
              <w:rPr>
                <w:sz w:val="18"/>
                <w:szCs w:val="18"/>
              </w:rPr>
              <w:t>.</w:t>
            </w:r>
            <w:r w:rsidRPr="001D4EA2">
              <w:rPr>
                <w:sz w:val="18"/>
                <w:szCs w:val="18"/>
              </w:rPr>
              <w:t>7</w:t>
            </w:r>
            <w:r w:rsidR="001D4EA2">
              <w:rPr>
                <w:sz w:val="18"/>
                <w:szCs w:val="18"/>
              </w:rPr>
              <w:t xml:space="preserve">   </w:t>
            </w:r>
            <w:r w:rsidRPr="001D4EA2">
              <w:rPr>
                <w:sz w:val="18"/>
                <w:szCs w:val="18"/>
              </w:rPr>
              <w:t xml:space="preserve">Artículo 13.ter (“Asistencia a la Junta General de Accionistas a través de medios telemáticos”); y </w:t>
            </w:r>
          </w:p>
          <w:p w14:paraId="43BBDDEE" w14:textId="592A89CB" w:rsidR="00254B8C" w:rsidRDefault="00254B8C" w:rsidP="001D4EA2">
            <w:pPr>
              <w:ind w:left="423" w:hanging="425"/>
              <w:jc w:val="both"/>
              <w:rPr>
                <w:spacing w:val="-3"/>
                <w:sz w:val="18"/>
                <w:szCs w:val="18"/>
              </w:rPr>
            </w:pPr>
            <w:r w:rsidRPr="001D4EA2">
              <w:rPr>
                <w:sz w:val="18"/>
                <w:szCs w:val="18"/>
              </w:rPr>
              <w:t>7.8</w:t>
            </w:r>
            <w:r w:rsidR="001D4EA2">
              <w:rPr>
                <w:sz w:val="18"/>
                <w:szCs w:val="18"/>
              </w:rPr>
              <w:t xml:space="preserve">   </w:t>
            </w:r>
            <w:r w:rsidRPr="001D4EA2">
              <w:rPr>
                <w:sz w:val="18"/>
                <w:szCs w:val="18"/>
              </w:rPr>
              <w:t>Artículo 14 (“Votación y adopción de acue</w:t>
            </w:r>
            <w:r w:rsidRPr="001D4EA2">
              <w:rPr>
                <w:spacing w:val="-3"/>
                <w:sz w:val="18"/>
                <w:szCs w:val="18"/>
              </w:rPr>
              <w:t>rdos”).</w:t>
            </w:r>
            <w:bookmarkEnd w:id="12"/>
          </w:p>
          <w:p w14:paraId="4FF51107" w14:textId="77777777" w:rsidR="001D4EA2" w:rsidRPr="001D4EA2" w:rsidRDefault="001D4EA2" w:rsidP="001D4EA2">
            <w:pPr>
              <w:ind w:left="423" w:hanging="425"/>
              <w:jc w:val="both"/>
              <w:rPr>
                <w:spacing w:val="-3"/>
                <w:sz w:val="18"/>
                <w:szCs w:val="18"/>
              </w:rPr>
            </w:pPr>
          </w:p>
          <w:p w14:paraId="193DC057" w14:textId="74417E2D"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14" w:name="_Ref71533441"/>
            <w:bookmarkStart w:id="15" w:name="_Hlk71539009"/>
            <w:bookmarkEnd w:id="13"/>
            <w:r w:rsidRPr="001D4EA2">
              <w:rPr>
                <w:spacing w:val="-3"/>
                <w:sz w:val="18"/>
                <w:szCs w:val="18"/>
              </w:rPr>
              <w:t>Aprobación, en su caso, de la modificación de la Política de Remuneraciones de Consejeros para los ejercicios 2019, 2020 y 2021.</w:t>
            </w:r>
            <w:bookmarkEnd w:id="14"/>
          </w:p>
          <w:p w14:paraId="0F926D2D"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71088B04" w14:textId="49B2D5B4"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16" w:name="_Ref71533451"/>
            <w:bookmarkStart w:id="17" w:name="_Hlk71539073"/>
            <w:bookmarkEnd w:id="15"/>
            <w:r w:rsidRPr="001D4EA2">
              <w:rPr>
                <w:spacing w:val="-3"/>
                <w:sz w:val="18"/>
                <w:szCs w:val="18"/>
              </w:rPr>
              <w:t>Aprobación, en su caso, de la Política de Remuneraciones de Consejeros para los ejercicios 2022, 2023 y 2024.</w:t>
            </w:r>
            <w:bookmarkStart w:id="18" w:name="_Ref417481810"/>
            <w:bookmarkEnd w:id="16"/>
          </w:p>
          <w:p w14:paraId="6CBD37C0"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6FCA083E" w14:textId="3210A707" w:rsidR="00254B8C" w:rsidRPr="001D4EA2"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z w:val="18"/>
                <w:szCs w:val="18"/>
              </w:rPr>
            </w:pPr>
            <w:bookmarkStart w:id="19" w:name="_Ref71533476"/>
            <w:bookmarkEnd w:id="17"/>
            <w:r w:rsidRPr="001D4EA2">
              <w:rPr>
                <w:spacing w:val="-3"/>
                <w:sz w:val="18"/>
                <w:szCs w:val="18"/>
              </w:rPr>
              <w:t>Votación consultiva del Informe Anual sobre Remuneraciones de los Consejeros correspondiente al ejercicio 2020.</w:t>
            </w:r>
            <w:bookmarkEnd w:id="18"/>
            <w:bookmarkEnd w:id="19"/>
          </w:p>
          <w:p w14:paraId="43E48F22"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z w:val="18"/>
                <w:szCs w:val="18"/>
              </w:rPr>
            </w:pPr>
          </w:p>
          <w:p w14:paraId="34AB3307" w14:textId="0BB714C1" w:rsidR="00254B8C" w:rsidRPr="001D4EA2" w:rsidRDefault="00254B8C" w:rsidP="001D4EA2">
            <w:pPr>
              <w:pStyle w:val="Prrafodelista"/>
              <w:widowControl/>
              <w:numPr>
                <w:ilvl w:val="0"/>
                <w:numId w:val="7"/>
              </w:numPr>
              <w:tabs>
                <w:tab w:val="left" w:pos="990"/>
              </w:tabs>
              <w:kinsoku w:val="0"/>
              <w:overflowPunct w:val="0"/>
              <w:autoSpaceDE/>
              <w:autoSpaceDN/>
              <w:adjustRightInd/>
              <w:ind w:left="0" w:firstLine="0"/>
              <w:contextualSpacing w:val="0"/>
              <w:jc w:val="both"/>
              <w:textAlignment w:val="baseline"/>
              <w:rPr>
                <w:spacing w:val="-3"/>
                <w:sz w:val="18"/>
                <w:szCs w:val="18"/>
              </w:rPr>
            </w:pPr>
            <w:bookmarkStart w:id="20" w:name="_Ref417481767"/>
            <w:bookmarkStart w:id="21" w:name="_Ref71533489"/>
            <w:bookmarkStart w:id="22" w:name="_Hlk71537700"/>
            <w:r w:rsidRPr="001D4EA2">
              <w:rPr>
                <w:sz w:val="18"/>
                <w:szCs w:val="18"/>
              </w:rPr>
              <w:t>Delegación en el Consejo de Administración de Ebro Foods, S.A. de la facultad de aumentar el capital social mediante aportaciones dinerarias, durante el plazo de cinco años, hasta la cantidad máxima legalmente prevista, en una o varias veces, en la cuantía que cada vez se decida por el Consejo de Administración hasta el límite legal, mediante la emisión de nuevas acciones, con o sin voto, ordinarias o privilegiadas, incluyendo acciones rescatables o de cualquier otro tipo permitido por la Ley, con previsión de suscripción incompleta. Delegación, asimismo, de la facultad de excluir el derecho de suscripción preferente en las citadas emisiones de acciones de conformidad con lo previsto en el artículo 506 de la Ley de Sociedades de Capital, con limitación en este caso de la facultad de ampliar capital hasta el límite del 20% del capital social conforme a lo previsto en el citado artículo legal</w:t>
            </w:r>
            <w:bookmarkEnd w:id="20"/>
            <w:bookmarkEnd w:id="21"/>
            <w:r w:rsidRPr="001D4EA2">
              <w:rPr>
                <w:sz w:val="18"/>
                <w:szCs w:val="18"/>
              </w:rPr>
              <w:t>.</w:t>
            </w:r>
          </w:p>
          <w:p w14:paraId="09A3F520" w14:textId="77777777" w:rsidR="001D4EA2" w:rsidRPr="001D4EA2" w:rsidRDefault="001D4EA2" w:rsidP="001D4EA2">
            <w:pPr>
              <w:pStyle w:val="Prrafodelista"/>
              <w:widowControl/>
              <w:tabs>
                <w:tab w:val="left" w:pos="990"/>
              </w:tabs>
              <w:kinsoku w:val="0"/>
              <w:overflowPunct w:val="0"/>
              <w:autoSpaceDE/>
              <w:autoSpaceDN/>
              <w:adjustRightInd/>
              <w:ind w:left="0"/>
              <w:contextualSpacing w:val="0"/>
              <w:jc w:val="both"/>
              <w:textAlignment w:val="baseline"/>
              <w:rPr>
                <w:spacing w:val="-3"/>
                <w:sz w:val="18"/>
                <w:szCs w:val="18"/>
              </w:rPr>
            </w:pPr>
          </w:p>
          <w:bookmarkEnd w:id="22"/>
          <w:p w14:paraId="26D15ACD" w14:textId="651A9A44" w:rsidR="00254B8C" w:rsidRDefault="00254B8C" w:rsidP="001D4EA2">
            <w:pPr>
              <w:pStyle w:val="Prrafodelista"/>
              <w:widowControl/>
              <w:numPr>
                <w:ilvl w:val="0"/>
                <w:numId w:val="7"/>
              </w:numPr>
              <w:tabs>
                <w:tab w:val="left" w:pos="990"/>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Autorización al Consejo de Administración para la dotación económica de la Fundación Ebro Foods.</w:t>
            </w:r>
          </w:p>
          <w:p w14:paraId="489CFDAA" w14:textId="77777777" w:rsidR="001D4EA2" w:rsidRPr="001D4EA2" w:rsidRDefault="001D4EA2" w:rsidP="001D4EA2">
            <w:pPr>
              <w:pStyle w:val="Prrafodelista"/>
              <w:widowControl/>
              <w:tabs>
                <w:tab w:val="left" w:pos="1132"/>
              </w:tabs>
              <w:kinsoku w:val="0"/>
              <w:overflowPunct w:val="0"/>
              <w:autoSpaceDE/>
              <w:autoSpaceDN/>
              <w:adjustRightInd/>
              <w:ind w:left="0"/>
              <w:contextualSpacing w:val="0"/>
              <w:jc w:val="both"/>
              <w:textAlignment w:val="baseline"/>
              <w:rPr>
                <w:spacing w:val="-3"/>
                <w:sz w:val="18"/>
                <w:szCs w:val="18"/>
              </w:rPr>
            </w:pPr>
          </w:p>
          <w:p w14:paraId="48953A59" w14:textId="4294755B" w:rsidR="00254B8C" w:rsidRDefault="00254B8C" w:rsidP="001D4EA2">
            <w:pPr>
              <w:pStyle w:val="Prrafodelista"/>
              <w:widowControl/>
              <w:numPr>
                <w:ilvl w:val="0"/>
                <w:numId w:val="7"/>
              </w:numPr>
              <w:tabs>
                <w:tab w:val="left" w:pos="1274"/>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 xml:space="preserve">Aprobación, en su caso, de la reducción del plazo de la convocatoria de las Juntas Generales extraordinarias de conformidad con lo dispuesto en el artículo 515 de la Ley de Sociedades de Capital. </w:t>
            </w:r>
          </w:p>
          <w:p w14:paraId="546707B6" w14:textId="77777777" w:rsidR="001D4EA2" w:rsidRPr="001D4EA2" w:rsidRDefault="001D4EA2" w:rsidP="001D4EA2">
            <w:pPr>
              <w:pStyle w:val="Prrafodelista"/>
              <w:widowControl/>
              <w:tabs>
                <w:tab w:val="left" w:pos="1701"/>
              </w:tabs>
              <w:kinsoku w:val="0"/>
              <w:overflowPunct w:val="0"/>
              <w:autoSpaceDE/>
              <w:autoSpaceDN/>
              <w:adjustRightInd/>
              <w:ind w:left="0"/>
              <w:contextualSpacing w:val="0"/>
              <w:jc w:val="both"/>
              <w:textAlignment w:val="baseline"/>
              <w:rPr>
                <w:spacing w:val="-3"/>
                <w:sz w:val="18"/>
                <w:szCs w:val="18"/>
              </w:rPr>
            </w:pPr>
          </w:p>
          <w:p w14:paraId="1FEC33F0" w14:textId="0F9FC14A" w:rsidR="00254B8C" w:rsidRPr="001D4EA2" w:rsidRDefault="00254B8C" w:rsidP="001D4EA2">
            <w:pPr>
              <w:pStyle w:val="Prrafodelista"/>
              <w:widowControl/>
              <w:numPr>
                <w:ilvl w:val="0"/>
                <w:numId w:val="7"/>
              </w:numPr>
              <w:tabs>
                <w:tab w:val="left" w:pos="1236"/>
              </w:tabs>
              <w:kinsoku w:val="0"/>
              <w:overflowPunct w:val="0"/>
              <w:autoSpaceDE/>
              <w:autoSpaceDN/>
              <w:adjustRightInd/>
              <w:ind w:left="0" w:firstLine="0"/>
              <w:contextualSpacing w:val="0"/>
              <w:jc w:val="both"/>
              <w:textAlignment w:val="baseline"/>
              <w:rPr>
                <w:spacing w:val="-3"/>
                <w:sz w:val="18"/>
                <w:szCs w:val="18"/>
              </w:rPr>
            </w:pPr>
            <w:bookmarkStart w:id="23" w:name="_Ref71533510"/>
            <w:bookmarkStart w:id="24" w:name="_Hlk71539631"/>
            <w:r w:rsidRPr="001D4EA2">
              <w:rPr>
                <w:spacing w:val="-3"/>
                <w:sz w:val="18"/>
                <w:szCs w:val="18"/>
              </w:rPr>
              <w:t>Información</w:t>
            </w:r>
            <w:r w:rsidRPr="001D4EA2">
              <w:rPr>
                <w:sz w:val="18"/>
                <w:szCs w:val="18"/>
              </w:rPr>
              <w:t xml:space="preserve"> sobre la modificación del Reglamento del Consejo de Administración acordada por el Consejo de Administración.</w:t>
            </w:r>
            <w:bookmarkEnd w:id="23"/>
            <w:r w:rsidRPr="001D4EA2">
              <w:rPr>
                <w:sz w:val="18"/>
                <w:szCs w:val="18"/>
              </w:rPr>
              <w:t xml:space="preserve"> </w:t>
            </w:r>
          </w:p>
          <w:p w14:paraId="7EC6E422" w14:textId="77777777" w:rsidR="001D4EA2" w:rsidRPr="001D4EA2"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rPr>
                <w:spacing w:val="-3"/>
                <w:sz w:val="18"/>
                <w:szCs w:val="18"/>
              </w:rPr>
            </w:pPr>
          </w:p>
          <w:bookmarkEnd w:id="24"/>
          <w:p w14:paraId="440EC867" w14:textId="77777777" w:rsidR="004E5B87" w:rsidRPr="001D4EA2" w:rsidRDefault="00254B8C" w:rsidP="001D4EA2">
            <w:pPr>
              <w:pStyle w:val="Prrafodelista"/>
              <w:widowControl/>
              <w:numPr>
                <w:ilvl w:val="0"/>
                <w:numId w:val="7"/>
              </w:numPr>
              <w:tabs>
                <w:tab w:val="left" w:pos="1274"/>
                <w:tab w:val="left" w:pos="1701"/>
              </w:tabs>
              <w:kinsoku w:val="0"/>
              <w:overflowPunct w:val="0"/>
              <w:autoSpaceDE/>
              <w:autoSpaceDN/>
              <w:adjustRightInd/>
              <w:ind w:left="0" w:firstLine="0"/>
              <w:contextualSpacing w:val="0"/>
              <w:jc w:val="both"/>
              <w:textAlignment w:val="baseline"/>
            </w:pPr>
            <w:r w:rsidRPr="001D4EA2">
              <w:rPr>
                <w:spacing w:val="-3"/>
                <w:sz w:val="18"/>
                <w:szCs w:val="18"/>
              </w:rPr>
              <w:t>Delegación de facultades para la elevación a instrumento público, formalización, desarrollo, subsanación y ejecución de los acuerdos adoptados por la Junta General de accionistas.</w:t>
            </w:r>
          </w:p>
          <w:p w14:paraId="65B44113" w14:textId="77777777" w:rsidR="001D4EA2"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rPr>
                <w:spacing w:val="-3"/>
              </w:rPr>
            </w:pPr>
          </w:p>
          <w:p w14:paraId="395DC551" w14:textId="72CE0C21" w:rsidR="001D4EA2" w:rsidRPr="004F04F9"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pPr>
          </w:p>
        </w:tc>
      </w:tr>
    </w:tbl>
    <w:p w14:paraId="65FAF8B4" w14:textId="77777777" w:rsidR="008329C8" w:rsidRPr="004F04F9" w:rsidRDefault="008329C8">
      <w:pPr>
        <w:pStyle w:val="Ttulo"/>
        <w:jc w:val="left"/>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4BD22EC5" w14:textId="23D5EB28" w:rsidR="00B0053B" w:rsidRPr="00B0053B" w:rsidRDefault="00B0053B" w:rsidP="0089582F">
            <w:pPr>
              <w:spacing w:before="100"/>
              <w:ind w:left="142" w:right="139"/>
              <w:jc w:val="center"/>
              <w:rPr>
                <w:b/>
                <w:bCs/>
                <w:color w:val="3366FF"/>
                <w:sz w:val="20"/>
                <w:szCs w:val="20"/>
                <w:u w:val="single"/>
              </w:rPr>
            </w:pPr>
            <w:r w:rsidRPr="00B0053B">
              <w:rPr>
                <w:b/>
                <w:bCs/>
                <w:color w:val="3366FF"/>
                <w:sz w:val="20"/>
                <w:szCs w:val="20"/>
                <w:u w:val="single"/>
              </w:rPr>
              <w:lastRenderedPageBreak/>
              <w:t>OTRA INFORMACIÓN</w:t>
            </w:r>
          </w:p>
          <w:p w14:paraId="2183DFB0" w14:textId="77777777" w:rsidR="00254B8C" w:rsidRDefault="00254B8C" w:rsidP="0089582F">
            <w:pPr>
              <w:spacing w:before="100"/>
              <w:ind w:left="142" w:right="139"/>
              <w:jc w:val="center"/>
              <w:rPr>
                <w:b/>
                <w:bCs/>
                <w:color w:val="3366FF"/>
                <w:sz w:val="20"/>
                <w:szCs w:val="20"/>
                <w:u w:val="single"/>
              </w:rPr>
            </w:pPr>
          </w:p>
          <w:p w14:paraId="090545DE" w14:textId="5D4D11B1" w:rsidR="008329C8" w:rsidRDefault="008329C8" w:rsidP="0089582F">
            <w:pPr>
              <w:spacing w:before="100"/>
              <w:ind w:left="142" w:right="139"/>
              <w:jc w:val="center"/>
            </w:pPr>
            <w:r>
              <w:rPr>
                <w:b/>
                <w:bCs/>
                <w:color w:val="3366FF"/>
                <w:sz w:val="20"/>
                <w:szCs w:val="20"/>
                <w:u w:val="single"/>
              </w:rPr>
              <w:t xml:space="preserve">FRACCIONAMIENITO DE </w:t>
            </w:r>
            <w:r w:rsidR="004E3FEC">
              <w:rPr>
                <w:b/>
                <w:bCs/>
                <w:color w:val="3366FF"/>
                <w:sz w:val="20"/>
                <w:szCs w:val="20"/>
                <w:u w:val="single"/>
              </w:rPr>
              <w:t xml:space="preserve">LA </w:t>
            </w:r>
            <w:r>
              <w:rPr>
                <w:b/>
                <w:bCs/>
                <w:color w:val="3366FF"/>
                <w:sz w:val="20"/>
                <w:szCs w:val="20"/>
                <w:u w:val="single"/>
              </w:rPr>
              <w:t>DELEGACI</w:t>
            </w:r>
            <w:r w:rsidR="004E3FEC">
              <w:rPr>
                <w:b/>
                <w:bCs/>
                <w:color w:val="3366FF"/>
                <w:sz w:val="20"/>
                <w:szCs w:val="20"/>
                <w:u w:val="single"/>
              </w:rPr>
              <w:t>Ó</w:t>
            </w:r>
            <w:r>
              <w:rPr>
                <w:b/>
                <w:bCs/>
                <w:color w:val="3366FF"/>
                <w:sz w:val="20"/>
                <w:szCs w:val="20"/>
                <w:u w:val="single"/>
              </w:rPr>
              <w:t>N</w:t>
            </w:r>
          </w:p>
          <w:p w14:paraId="2D6CB2F0" w14:textId="1B787B3B" w:rsidR="00FC65CD" w:rsidRDefault="008329C8" w:rsidP="0089582F">
            <w:pPr>
              <w:spacing w:before="100"/>
              <w:ind w:left="142" w:right="142"/>
              <w:jc w:val="both"/>
              <w:rPr>
                <w:sz w:val="20"/>
                <w:szCs w:val="20"/>
                <w:lang w:val="es-ES_tradnl"/>
              </w:rPr>
            </w:pPr>
            <w:r>
              <w:rPr>
                <w:sz w:val="20"/>
                <w:szCs w:val="20"/>
                <w:lang w:val="es-ES_tradnl"/>
              </w:rPr>
              <w:t xml:space="preserve">Las entidades </w:t>
            </w:r>
            <w:r w:rsidR="00D63A4E">
              <w:rPr>
                <w:sz w:val="20"/>
                <w:szCs w:val="20"/>
                <w:lang w:val="es-ES_tradnl"/>
              </w:rPr>
              <w:t xml:space="preserve">intermediarias </w:t>
            </w:r>
            <w:r>
              <w:rPr>
                <w:sz w:val="20"/>
                <w:szCs w:val="20"/>
                <w:lang w:val="es-ES_tradnl"/>
              </w:rPr>
              <w:t xml:space="preserve">que aparezcan legitimadas como accionistas en virtud del registro contable de las acciones pero que actúen por cuenta de </w:t>
            </w:r>
            <w:r w:rsidR="00D63A4E">
              <w:rPr>
                <w:sz w:val="20"/>
                <w:szCs w:val="20"/>
                <w:lang w:val="es-ES_tradnl"/>
              </w:rPr>
              <w:t>diversos</w:t>
            </w:r>
            <w:r w:rsidR="00FC65CD">
              <w:rPr>
                <w:sz w:val="20"/>
                <w:szCs w:val="20"/>
                <w:lang w:val="es-ES_tradnl"/>
              </w:rPr>
              <w:t xml:space="preserve"> beneficiarios</w:t>
            </w:r>
            <w:r>
              <w:rPr>
                <w:sz w:val="20"/>
                <w:szCs w:val="20"/>
                <w:lang w:val="es-ES_tradnl"/>
              </w:rPr>
              <w:t xml:space="preserve"> </w:t>
            </w:r>
            <w:r w:rsidR="00D63A4E">
              <w:rPr>
                <w:sz w:val="20"/>
                <w:szCs w:val="20"/>
                <w:lang w:val="es-ES_tradnl"/>
              </w:rPr>
              <w:t xml:space="preserve">últimos </w:t>
            </w:r>
            <w:r>
              <w:rPr>
                <w:sz w:val="20"/>
                <w:szCs w:val="20"/>
                <w:lang w:val="es-ES_tradnl"/>
              </w:rPr>
              <w:t xml:space="preserve">podrán en todo caso delegar el voto a cada uno de los </w:t>
            </w:r>
            <w:r w:rsidR="00FC65CD">
              <w:rPr>
                <w:sz w:val="20"/>
                <w:szCs w:val="20"/>
                <w:lang w:val="es-ES_tradnl"/>
              </w:rPr>
              <w:t>beneficiarios últimos</w:t>
            </w:r>
            <w:r>
              <w:rPr>
                <w:sz w:val="20"/>
                <w:szCs w:val="20"/>
                <w:lang w:val="es-ES_tradnl"/>
              </w:rPr>
              <w:t xml:space="preserve"> o a terceros designados por estos, sin que exista limitación alguna al número de delegaciones que pueda otorgar.</w:t>
            </w:r>
            <w:r w:rsidR="00FC65CD">
              <w:rPr>
                <w:sz w:val="20"/>
                <w:szCs w:val="20"/>
                <w:lang w:val="es-ES_tradnl"/>
              </w:rPr>
              <w:t xml:space="preserve"> </w:t>
            </w:r>
            <w:r w:rsidR="00FC65CD" w:rsidRPr="00D63A4E">
              <w:rPr>
                <w:sz w:val="20"/>
                <w:szCs w:val="20"/>
                <w:lang w:val="es-ES_tradnl"/>
              </w:rPr>
              <w:t xml:space="preserve">A tal efecto, podrán utilizar tantas </w:t>
            </w:r>
            <w:r w:rsidR="00FC65CD" w:rsidRPr="008F6908">
              <w:rPr>
                <w:sz w:val="20"/>
                <w:szCs w:val="20"/>
                <w:lang w:val="es-ES_tradnl"/>
              </w:rPr>
              <w:t>tarjetas de delegación de Ebro Foods, S.A. como sean necesarias para delegar,</w:t>
            </w:r>
            <w:r w:rsidR="00FC65CD" w:rsidRPr="00D63A4E">
              <w:rPr>
                <w:sz w:val="20"/>
                <w:szCs w:val="20"/>
                <w:lang w:val="es-ES_tradnl"/>
              </w:rPr>
              <w:t xml:space="preserve"> acompañándose, en todo caso, de las tarjetas expedidas por las entidades depositarias.</w:t>
            </w:r>
          </w:p>
          <w:p w14:paraId="5636052C" w14:textId="77777777" w:rsidR="00254B8C" w:rsidRPr="00D63A4E" w:rsidRDefault="00254B8C" w:rsidP="0089582F">
            <w:pPr>
              <w:spacing w:before="100"/>
              <w:ind w:left="142" w:right="142"/>
              <w:jc w:val="both"/>
              <w:rPr>
                <w:sz w:val="20"/>
                <w:szCs w:val="20"/>
                <w:lang w:val="es-ES_tradnl"/>
              </w:rPr>
            </w:pPr>
          </w:p>
          <w:p w14:paraId="3EF3DF75" w14:textId="77777777" w:rsidR="008329C8" w:rsidRDefault="008329C8" w:rsidP="0089582F">
            <w:pPr>
              <w:spacing w:before="100"/>
              <w:ind w:right="139"/>
              <w:jc w:val="center"/>
            </w:pPr>
            <w:r>
              <w:rPr>
                <w:b/>
                <w:bCs/>
                <w:color w:val="3366FF"/>
                <w:sz w:val="20"/>
                <w:szCs w:val="20"/>
                <w:u w:val="single"/>
              </w:rPr>
              <w:t>FORO ELECTRÓNICO DE ACCIONISTAS</w:t>
            </w:r>
          </w:p>
          <w:p w14:paraId="6E0443F5" w14:textId="71715A0C" w:rsidR="008329C8" w:rsidRDefault="008329C8" w:rsidP="0089582F">
            <w:pPr>
              <w:spacing w:before="100"/>
              <w:ind w:left="142" w:right="142"/>
              <w:jc w:val="both"/>
              <w:rPr>
                <w:color w:val="0000FF"/>
                <w:sz w:val="20"/>
                <w:szCs w:val="20"/>
              </w:rPr>
            </w:pPr>
            <w:r>
              <w:rPr>
                <w:sz w:val="20"/>
                <w:szCs w:val="20"/>
                <w:lang w:val="es-ES_tradnl"/>
              </w:rPr>
              <w:t xml:space="preserve">En la página web de la Sociedad </w:t>
            </w:r>
            <w:hyperlink r:id="rId9" w:history="1">
              <w:r w:rsidR="004F04F9" w:rsidRPr="00254B8C">
                <w:rPr>
                  <w:color w:val="0000FF"/>
                  <w:sz w:val="20"/>
                  <w:szCs w:val="20"/>
                  <w:u w:val="single"/>
                </w:rPr>
                <w:t>www.ebrofoods.es</w:t>
              </w:r>
            </w:hyperlink>
            <w:r w:rsidR="004F04F9">
              <w:rPr>
                <w:color w:val="0000FF"/>
                <w:sz w:val="20"/>
                <w:szCs w:val="20"/>
              </w:rPr>
              <w:t xml:space="preserve"> </w:t>
            </w:r>
            <w:r w:rsidR="004F04F9"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004F04F9" w:rsidRPr="00254B8C">
                <w:rPr>
                  <w:color w:val="0000FF"/>
                  <w:sz w:val="20"/>
                  <w:szCs w:val="20"/>
                  <w:u w:val="single"/>
                </w:rPr>
                <w:t>www.ebrofoods.es</w:t>
              </w:r>
            </w:hyperlink>
          </w:p>
          <w:p w14:paraId="2498823C" w14:textId="77777777" w:rsidR="00254B8C" w:rsidRDefault="00254B8C" w:rsidP="0089582F">
            <w:pPr>
              <w:spacing w:before="100"/>
              <w:ind w:left="142" w:right="142"/>
              <w:jc w:val="both"/>
              <w:rPr>
                <w:color w:val="0000FF"/>
                <w:sz w:val="20"/>
                <w:szCs w:val="20"/>
              </w:rPr>
            </w:pPr>
          </w:p>
          <w:p w14:paraId="60D77141" w14:textId="77777777" w:rsidR="006E1A5A" w:rsidRDefault="006E1A5A" w:rsidP="0089582F">
            <w:pPr>
              <w:spacing w:before="100"/>
              <w:ind w:left="142" w:right="142"/>
              <w:jc w:val="center"/>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2CD053D0" w14:textId="368D20A7" w:rsidR="00FC65CD" w:rsidRPr="005B4484" w:rsidRDefault="006E1A5A" w:rsidP="0089582F">
            <w:pPr>
              <w:spacing w:before="100"/>
              <w:ind w:left="142" w:right="142"/>
              <w:jc w:val="both"/>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sidR="00EF23E2">
              <w:rPr>
                <w:sz w:val="20"/>
                <w:szCs w:val="20"/>
                <w:lang w:val="es-ES_tradnl"/>
              </w:rPr>
              <w:t>Ebro Foods</w:t>
            </w:r>
            <w:r w:rsidRPr="006E1A5A">
              <w:rPr>
                <w:sz w:val="20"/>
                <w:szCs w:val="20"/>
                <w:lang w:val="es-ES_tradnl"/>
              </w:rPr>
              <w:t xml:space="preserve">, S.A. como sociedad de capital. </w:t>
            </w:r>
            <w:r w:rsidR="00EF23E2" w:rsidRPr="006E1A5A">
              <w:rPr>
                <w:sz w:val="20"/>
                <w:szCs w:val="20"/>
                <w:lang w:val="es-ES_tradnl"/>
              </w:rPr>
              <w:t>Puede ejercitar sus derechos de</w:t>
            </w:r>
            <w:r w:rsidR="00EF23E2"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w:t>
            </w:r>
            <w:proofErr w:type="spellStart"/>
            <w:r w:rsidR="00EF23E2" w:rsidRPr="00EF23E2">
              <w:rPr>
                <w:sz w:val="20"/>
                <w:szCs w:val="20"/>
                <w:lang w:val="es-ES_tradnl"/>
              </w:rPr>
              <w:t>nº</w:t>
            </w:r>
            <w:proofErr w:type="spellEnd"/>
            <w:r w:rsidR="00EF23E2" w:rsidRPr="00EF23E2">
              <w:rPr>
                <w:sz w:val="20"/>
                <w:szCs w:val="20"/>
                <w:lang w:val="es-ES_tradnl"/>
              </w:rPr>
              <w:t xml:space="preserve"> 20, 3ª planta, 28046 Madrid, haciendo constar en el sobre “Protección de datos de carácter personal”, o por email a la dirección de correo electrónico</w:t>
            </w:r>
            <w:r w:rsidR="00EF23E2" w:rsidRPr="00EF23E2">
              <w:rPr>
                <w:sz w:val="20"/>
                <w:szCs w:val="20"/>
              </w:rPr>
              <w:t xml:space="preserve"> </w:t>
            </w:r>
            <w:hyperlink r:id="rId11" w:history="1">
              <w:r w:rsidR="00EF23E2" w:rsidRPr="00EF23E2">
                <w:rPr>
                  <w:color w:val="0000FF"/>
                  <w:sz w:val="20"/>
                  <w:szCs w:val="20"/>
                  <w:u w:val="single"/>
                </w:rPr>
                <w:t>protecciondedatos@ebrofoods.es</w:t>
              </w:r>
            </w:hyperlink>
            <w:r w:rsidR="00EF23E2" w:rsidRPr="00EF23E2">
              <w:rPr>
                <w:sz w:val="20"/>
                <w:szCs w:val="20"/>
              </w:rPr>
              <w:t xml:space="preserve"> </w:t>
            </w:r>
            <w:r w:rsidR="00EF23E2" w:rsidRPr="00EF23E2">
              <w:rPr>
                <w:sz w:val="20"/>
                <w:szCs w:val="20"/>
                <w:lang w:val="es-ES_tradnl"/>
              </w:rPr>
              <w:t xml:space="preserve">Asimismo, podrá formular, en cualquier momento, una reclamación ante la Agencia de Protección de Datos Española. En el anuncio de convocatoria de la Junta General </w:t>
            </w:r>
            <w:r w:rsidR="00D70660">
              <w:rPr>
                <w:sz w:val="20"/>
                <w:szCs w:val="20"/>
                <w:lang w:val="es-ES_tradnl"/>
              </w:rPr>
              <w:t>O</w:t>
            </w:r>
            <w:r w:rsidR="005648EA">
              <w:rPr>
                <w:sz w:val="20"/>
                <w:szCs w:val="20"/>
                <w:lang w:val="es-ES_tradnl"/>
              </w:rPr>
              <w:t xml:space="preserve">rdinaria </w:t>
            </w:r>
            <w:r w:rsidR="00EF23E2" w:rsidRPr="00EF23E2">
              <w:rPr>
                <w:sz w:val="20"/>
                <w:szCs w:val="20"/>
                <w:lang w:val="es-ES_tradnl"/>
              </w:rPr>
              <w:t xml:space="preserve">de Accionistas puede conocer la información adicional sobre la protección de datos personales, disponible en </w:t>
            </w:r>
            <w:hyperlink r:id="rId12" w:history="1">
              <w:r w:rsidR="00EF23E2" w:rsidRPr="00D70660">
                <w:rPr>
                  <w:color w:val="0000FF"/>
                  <w:sz w:val="20"/>
                  <w:szCs w:val="20"/>
                  <w:u w:val="single"/>
                </w:rPr>
                <w:t>www.ebrofoods.es</w:t>
              </w:r>
            </w:hyperlink>
          </w:p>
        </w:tc>
      </w:tr>
    </w:tbl>
    <w:p w14:paraId="68914C8D" w14:textId="533FB0B6" w:rsidR="008329C8" w:rsidRDefault="008329C8" w:rsidP="00D70660">
      <w:pPr>
        <w:pStyle w:val="Ttulo"/>
        <w:ind w:right="139"/>
        <w:jc w:val="left"/>
      </w:pPr>
    </w:p>
    <w:sectPr w:rsidR="008329C8" w:rsidSect="001D4EA2">
      <w:footerReference w:type="default" r:id="rId13"/>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47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33BD8"/>
    <w:rsid w:val="000D4C04"/>
    <w:rsid w:val="00126903"/>
    <w:rsid w:val="00175C14"/>
    <w:rsid w:val="001D4D91"/>
    <w:rsid w:val="001D4EA2"/>
    <w:rsid w:val="001E6DFB"/>
    <w:rsid w:val="001F437C"/>
    <w:rsid w:val="00205CA4"/>
    <w:rsid w:val="002162FC"/>
    <w:rsid w:val="00254B8C"/>
    <w:rsid w:val="00283BA2"/>
    <w:rsid w:val="00285CA2"/>
    <w:rsid w:val="002979FF"/>
    <w:rsid w:val="002A27DA"/>
    <w:rsid w:val="002B1110"/>
    <w:rsid w:val="002B2FFA"/>
    <w:rsid w:val="002B4285"/>
    <w:rsid w:val="002B45E9"/>
    <w:rsid w:val="00315CB5"/>
    <w:rsid w:val="003452FA"/>
    <w:rsid w:val="00354CA9"/>
    <w:rsid w:val="003D10E5"/>
    <w:rsid w:val="003F3C57"/>
    <w:rsid w:val="004340EC"/>
    <w:rsid w:val="004B08E6"/>
    <w:rsid w:val="004C68E5"/>
    <w:rsid w:val="004D5B5D"/>
    <w:rsid w:val="004E3FEC"/>
    <w:rsid w:val="004E5B87"/>
    <w:rsid w:val="004E71DA"/>
    <w:rsid w:val="004F04F9"/>
    <w:rsid w:val="004F5F34"/>
    <w:rsid w:val="005648EA"/>
    <w:rsid w:val="005A16D7"/>
    <w:rsid w:val="005B4484"/>
    <w:rsid w:val="005C2544"/>
    <w:rsid w:val="006332A4"/>
    <w:rsid w:val="00647D70"/>
    <w:rsid w:val="006E1A5A"/>
    <w:rsid w:val="00794EF3"/>
    <w:rsid w:val="007F1BCD"/>
    <w:rsid w:val="008329C8"/>
    <w:rsid w:val="00893C59"/>
    <w:rsid w:val="0089582F"/>
    <w:rsid w:val="008979B7"/>
    <w:rsid w:val="008F0FBD"/>
    <w:rsid w:val="008F6908"/>
    <w:rsid w:val="00974E96"/>
    <w:rsid w:val="00993A5D"/>
    <w:rsid w:val="009C26B8"/>
    <w:rsid w:val="00A27BA7"/>
    <w:rsid w:val="00A40CEC"/>
    <w:rsid w:val="00A5733D"/>
    <w:rsid w:val="00A94043"/>
    <w:rsid w:val="00A95BFC"/>
    <w:rsid w:val="00AE4965"/>
    <w:rsid w:val="00B0053B"/>
    <w:rsid w:val="00B77487"/>
    <w:rsid w:val="00B96B56"/>
    <w:rsid w:val="00C37FCC"/>
    <w:rsid w:val="00C76343"/>
    <w:rsid w:val="00C877D1"/>
    <w:rsid w:val="00D059D7"/>
    <w:rsid w:val="00D1488A"/>
    <w:rsid w:val="00D63A4E"/>
    <w:rsid w:val="00D70660"/>
    <w:rsid w:val="00D95284"/>
    <w:rsid w:val="00D964DD"/>
    <w:rsid w:val="00E33D6E"/>
    <w:rsid w:val="00E358DE"/>
    <w:rsid w:val="00EE107D"/>
    <w:rsid w:val="00EE35A6"/>
    <w:rsid w:val="00EF23E2"/>
    <w:rsid w:val="00F055DE"/>
    <w:rsid w:val="00F100A4"/>
    <w:rsid w:val="00F9214D"/>
    <w:rsid w:val="00F952CF"/>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2135</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13856</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De la Morena Cerezo, Yolanda</cp:lastModifiedBy>
  <cp:revision>9</cp:revision>
  <cp:lastPrinted>1995-11-21T16:41:00Z</cp:lastPrinted>
  <dcterms:created xsi:type="dcterms:W3CDTF">2021-05-14T07:04:00Z</dcterms:created>
  <dcterms:modified xsi:type="dcterms:W3CDTF">2021-05-19T08:30:00Z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